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24" w:rsidRPr="00BD15BD" w:rsidRDefault="005A205A" w:rsidP="005A20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D15BD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5A205A" w:rsidRPr="00BD15BD" w:rsidRDefault="00656E6F" w:rsidP="005A20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D15BD">
        <w:rPr>
          <w:rFonts w:ascii="Times New Roman" w:hAnsi="Times New Roman" w:cs="Times New Roman"/>
          <w:b/>
          <w:sz w:val="20"/>
          <w:szCs w:val="20"/>
        </w:rPr>
        <w:t>«</w:t>
      </w:r>
      <w:r w:rsidR="005A205A" w:rsidRPr="00BD15BD">
        <w:rPr>
          <w:rFonts w:ascii="Times New Roman" w:hAnsi="Times New Roman" w:cs="Times New Roman"/>
          <w:b/>
          <w:sz w:val="20"/>
          <w:szCs w:val="20"/>
        </w:rPr>
        <w:t>Описание объекта закупки</w:t>
      </w:r>
      <w:r w:rsidRPr="00BD15BD">
        <w:rPr>
          <w:rFonts w:ascii="Times New Roman" w:hAnsi="Times New Roman" w:cs="Times New Roman"/>
          <w:b/>
          <w:sz w:val="20"/>
          <w:szCs w:val="20"/>
        </w:rPr>
        <w:t xml:space="preserve">» </w:t>
      </w:r>
    </w:p>
    <w:p w:rsidR="005A205A" w:rsidRPr="00BD15BD" w:rsidRDefault="005A205A">
      <w:pPr>
        <w:rPr>
          <w:rFonts w:ascii="Times New Roman" w:hAnsi="Times New Roman" w:cs="Times New Roman"/>
          <w:sz w:val="20"/>
          <w:szCs w:val="20"/>
        </w:rPr>
      </w:pPr>
    </w:p>
    <w:p w:rsidR="00D609F3" w:rsidRPr="00D609F3" w:rsidRDefault="00D609F3" w:rsidP="00D609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Настоящее техническое задание подготовлено в 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</w:p>
    <w:p w:rsidR="00D609F3" w:rsidRPr="00D609F3" w:rsidRDefault="00D609F3" w:rsidP="00D609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09F3" w:rsidRPr="00D609F3" w:rsidRDefault="00D609F3" w:rsidP="00D609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Техническое задание </w:t>
      </w:r>
    </w:p>
    <w:p w:rsidR="00D609F3" w:rsidRPr="00D609F3" w:rsidRDefault="00D609F3" w:rsidP="00D60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09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оказание услуг по организации питания обучающихся общеобразовательного учреждения </w:t>
      </w:r>
      <w:r w:rsidR="00316D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__________________</w:t>
      </w:r>
    </w:p>
    <w:p w:rsidR="00D609F3" w:rsidRPr="00D609F3" w:rsidRDefault="00D609F3" w:rsidP="00D609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Общая информация об объекте закупки: </w:t>
      </w:r>
    </w:p>
    <w:p w:rsidR="00D609F3" w:rsidRPr="00D609F3" w:rsidRDefault="00D609F3" w:rsidP="00D609F3">
      <w:pPr>
        <w:snapToGri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0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наименование объекта закупки: оказание услуг по организации питания обучающихся общеобразовательного учреждения </w:t>
      </w:r>
      <w:r w:rsidR="00316DA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  <w:r w:rsidRPr="00D609F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60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услуги);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объем оказываемых услуг: 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невозможно определить;</w:t>
      </w:r>
    </w:p>
    <w:p w:rsidR="005437DA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срок оказания услуг: </w:t>
      </w:r>
      <w:r w:rsidR="005437DA" w:rsidRPr="005437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даты заключения настоящего </w:t>
      </w:r>
      <w:proofErr w:type="gramStart"/>
      <w:r w:rsidR="005437DA" w:rsidRPr="005437DA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Контракта</w:t>
      </w:r>
      <w:proofErr w:type="gramEnd"/>
      <w:r w:rsidR="005437DA" w:rsidRPr="005437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 не ранее </w:t>
      </w:r>
      <w:r w:rsidR="00316DA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</w:t>
      </w:r>
      <w:r w:rsidR="005437DA" w:rsidRPr="005437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="00316DA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</w:t>
      </w:r>
      <w:r w:rsidR="005437DA" w:rsidRPr="005437DA">
        <w:rPr>
          <w:rFonts w:ascii="Times New Roman" w:eastAsia="Calibri" w:hAnsi="Times New Roman" w:cs="Times New Roman"/>
          <w:sz w:val="24"/>
          <w:szCs w:val="24"/>
          <w:lang w:eastAsia="ru-RU"/>
        </w:rPr>
        <w:t>, ежедневно, в соответствии с учебными планами и расписанием занятий, кроме выходных, праздничных и каникулярных дней.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место оказания услуг: 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609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 </w:t>
      </w:r>
      <w:r w:rsidRPr="00D60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месту нахождения Заказчика, расположенного по адресу: </w:t>
      </w:r>
      <w:r w:rsidR="00316D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</w:t>
      </w:r>
      <w:r w:rsidRPr="00D609F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0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ТРЕБОВАНИЯ К КАЧЕСТВУ И БЕЗОПАСНОСТИ УСЛУГ: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0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2.1. Услуги оказываются в соответствии </w:t>
      </w:r>
      <w:proofErr w:type="gramStart"/>
      <w:r w:rsidRPr="00D60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  <w:r w:rsidRPr="00D60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 законом от 02 января 2000 года № 29-ФЗ «О качестве и безопасности пищевых продуктов»; 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 Федеральным законом от 30 марта 1999 года № 52-ФЗ «О санитарно-эпидемиологическом благополучии населения»;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 Техническим </w:t>
      </w:r>
      <w:hyperlink r:id="rId7" w:history="1">
        <w:r w:rsidRPr="00D609F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регламент</w:t>
        </w:r>
      </w:hyperlink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ом ТС «О безопасности упаковки» (</w:t>
      </w: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ТР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ТС 005/2011);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 Техническим </w:t>
      </w:r>
      <w:hyperlink r:id="rId8" w:history="1">
        <w:r w:rsidRPr="00D609F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регламент</w:t>
        </w:r>
      </w:hyperlink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ом ТС «О безопасности продукции, предназначенной для детей и подростков» (</w:t>
      </w: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ТР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ТС 007/2011);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Техническим </w:t>
      </w:r>
      <w:hyperlink r:id="rId9" w:history="1">
        <w:r w:rsidRPr="00D609F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регламент</w:t>
        </w:r>
      </w:hyperlink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ом ТС «О безопасности пищевой продукции» (</w:t>
      </w: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ТР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ТС 021/2011);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Техническим </w:t>
      </w:r>
      <w:hyperlink r:id="rId10" w:history="1">
        <w:r w:rsidRPr="00D609F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регламент</w:t>
        </w:r>
      </w:hyperlink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ом ТС «Пищевая продукция в части ее маркировки» (</w:t>
      </w: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ТР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ТС 022/2011);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 Техническим </w:t>
      </w:r>
      <w:hyperlink r:id="rId11" w:history="1">
        <w:r w:rsidRPr="00D609F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регламент</w:t>
        </w:r>
      </w:hyperlink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ом ТС «Технический регламент на соковую продукцию из фруктов и овощей» (</w:t>
      </w: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ТР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ТС 023/2011);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Техническим </w:t>
      </w:r>
      <w:hyperlink r:id="rId12" w:history="1">
        <w:r w:rsidRPr="00D609F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регламент</w:t>
        </w:r>
      </w:hyperlink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ом ТС «Технический регламент на масложировую продукцию» (</w:t>
      </w: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ТР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ТС 024/2011);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 Техническим </w:t>
      </w:r>
      <w:hyperlink r:id="rId13" w:history="1">
        <w:r w:rsidRPr="00D609F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регламент</w:t>
        </w:r>
      </w:hyperlink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ом ТС «О безопасности молока и молочной продукции» (</w:t>
      </w: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ТР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ТС 033/2013);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Техническим </w:t>
      </w:r>
      <w:hyperlink r:id="rId14" w:history="1">
        <w:r w:rsidRPr="00D609F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регламент</w:t>
        </w:r>
      </w:hyperlink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</w:t>
      </w:r>
      <w:r w:rsidRPr="00D60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 «О безопасности мяса и мясной продукции» (</w:t>
      </w:r>
      <w:proofErr w:type="gramStart"/>
      <w:r w:rsidRPr="00D60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D60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034/2013);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 СанПиН 2.3/2.4.3590-20 Санитарно-эпидемиологические требования к организации общественного питания населения (далее – СанПиН 2.3/2.4.3590-20);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 </w:t>
      </w:r>
      <w:proofErr w:type="spell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СанПин</w:t>
      </w:r>
      <w:proofErr w:type="spell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1.1.1058-01 «Организация и проведение производственного </w:t>
      </w: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соблюдением санитарных правил и выполнением санитарно-противоэпидемических (профилактических) мероприятий»;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 СанПиН 2.3.2.1078-01 «Гигиенические требования безопасности и пищевой ценности продовольственных продуктов»;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 ГОСТ 30524-2013 «Услуги общественного питания. Требования к персоналу»;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 ГОСТ 30390-2013 Услуги общественного питания. Продукция общественного питания, 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реализуемая населению. Общие технические условия»;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 ГОСТ 12.1.004-91 «Система стандартов безопасности труда. Пожарная безопасность. Общие требования»;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 ГОСТ 32252-2013 «Молоко питьевое для питания детей дошкольного и школьного возраста. Технические условия»;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 </w:t>
      </w:r>
      <w:r w:rsidRPr="00D60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Методическими рекомендациями 2.4.0179-20 «Рекомендации по организации питания обучающихся общеобразовательных организаций» от 18 мая 2020 года  (утв. Федеральной службой по надзору в сфере защиты прав потребителей и благополучия человека 18 мая 2020 г.) (далее – МР 2.4.0179-20);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М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етодическими рекомендациями по организации питания обучающихся образовательных учреждений, утвержденными приказом Министерства здравоохранения и социального развития Российской Федерации и Министерства образования и науки Российской Федерации от 11 марта 2012 года №213н/178 «Об утверждении методических рекомендаций по организации питания обучающихся и воспитанников образовательных учреждений» (далее – методические рекомендации, утвержденные Приказом № 213н/178);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 Региональным стандартом по обеспечению горячим питанием обучающихся государственных и муниципальных общеобразовательных организаций, расположенных на территории Белгородской области (приказ департамента образования Белгородской области от 24 ноября 2021 года № 3443);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 Иными действующими на момент оказания услуг санитарно-эпидемиологическими правилами, нормативами, методическими рекомендациями.</w:t>
      </w:r>
    </w:p>
    <w:p w:rsid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0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2.2. </w:t>
      </w:r>
      <w:r w:rsidRPr="00D609F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Исполнитель оказывает следующие виды услуг:</w:t>
      </w:r>
    </w:p>
    <w:tbl>
      <w:tblPr>
        <w:tblW w:w="985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36"/>
        <w:gridCol w:w="7969"/>
        <w:gridCol w:w="1350"/>
      </w:tblGrid>
      <w:tr w:rsidR="000808B8" w:rsidRPr="005437DA" w:rsidTr="009A448C">
        <w:trPr>
          <w:trHeight w:val="14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0808B8" w:rsidRPr="005437DA" w:rsidRDefault="000808B8" w:rsidP="002C318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437DA">
              <w:rPr>
                <w:rFonts w:ascii="Times New Roman" w:eastAsia="Times New Roman" w:hAnsi="Times New Roman" w:cs="Times New Roman"/>
                <w:bCs/>
              </w:rPr>
              <w:t xml:space="preserve">№ </w:t>
            </w:r>
          </w:p>
        </w:tc>
        <w:tc>
          <w:tcPr>
            <w:tcW w:w="7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95B3D7"/>
            <w:vAlign w:val="center"/>
          </w:tcPr>
          <w:p w:rsidR="000808B8" w:rsidRPr="005437DA" w:rsidRDefault="000808B8" w:rsidP="002C318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437DA">
              <w:rPr>
                <w:rFonts w:ascii="Times New Roman" w:eastAsia="Times New Roman" w:hAnsi="Times New Roman" w:cs="Times New Roman"/>
                <w:bCs/>
              </w:rPr>
              <w:t>Наименование услуги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0808B8" w:rsidRPr="005437DA" w:rsidRDefault="000808B8" w:rsidP="009A448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437DA">
              <w:rPr>
                <w:rFonts w:ascii="Times New Roman" w:eastAsia="Times New Roman" w:hAnsi="Times New Roman" w:cs="Times New Roman"/>
                <w:bCs/>
              </w:rPr>
              <w:t>Единица измерения</w:t>
            </w:r>
            <w:bookmarkStart w:id="0" w:name="_GoBack"/>
            <w:bookmarkEnd w:id="0"/>
            <w:r w:rsidRPr="005437D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0808B8" w:rsidRPr="005437DA" w:rsidTr="009A448C">
        <w:trPr>
          <w:trHeight w:val="56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B8" w:rsidRPr="005437DA" w:rsidRDefault="000808B8" w:rsidP="002C3183">
            <w:pPr>
              <w:pStyle w:val="affffa"/>
              <w:rPr>
                <w:sz w:val="20"/>
                <w:szCs w:val="20"/>
              </w:rPr>
            </w:pPr>
            <w:r w:rsidRPr="005437DA">
              <w:rPr>
                <w:sz w:val="20"/>
                <w:szCs w:val="20"/>
              </w:rPr>
              <w:t>1</w:t>
            </w:r>
          </w:p>
        </w:tc>
        <w:tc>
          <w:tcPr>
            <w:tcW w:w="7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B8" w:rsidRPr="005437DA" w:rsidRDefault="000808B8" w:rsidP="002C3183">
            <w:pPr>
              <w:pStyle w:val="affffa"/>
              <w:rPr>
                <w:b/>
                <w:sz w:val="20"/>
                <w:szCs w:val="20"/>
              </w:rPr>
            </w:pPr>
            <w:r w:rsidRPr="005437DA">
              <w:rPr>
                <w:b/>
                <w:sz w:val="20"/>
                <w:szCs w:val="20"/>
              </w:rPr>
              <w:t xml:space="preserve">Оказание услуг по организации питания: </w:t>
            </w:r>
          </w:p>
          <w:p w:rsidR="000808B8" w:rsidRPr="005437DA" w:rsidRDefault="000808B8" w:rsidP="002C3183">
            <w:pPr>
              <w:pStyle w:val="affffa"/>
              <w:rPr>
                <w:b/>
                <w:sz w:val="20"/>
                <w:szCs w:val="20"/>
              </w:rPr>
            </w:pPr>
            <w:r w:rsidRPr="005437DA">
              <w:rPr>
                <w:b/>
                <w:sz w:val="20"/>
                <w:szCs w:val="20"/>
              </w:rPr>
              <w:t>горячие завтраки</w:t>
            </w:r>
          </w:p>
          <w:p w:rsidR="000808B8" w:rsidRPr="005437DA" w:rsidRDefault="000808B8" w:rsidP="002C3183">
            <w:pPr>
              <w:pStyle w:val="affffa"/>
              <w:rPr>
                <w:sz w:val="20"/>
                <w:szCs w:val="20"/>
              </w:rPr>
            </w:pPr>
            <w:r w:rsidRPr="005437DA">
              <w:rPr>
                <w:sz w:val="20"/>
                <w:szCs w:val="20"/>
              </w:rPr>
              <w:t>(1 раз в день, 5 дней в неделю - горячий завтрак согласно меню, в соответствии                       с требованиями СанПиН 2.3/2.4.3590-20, МР 2.4.0179- 20)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8B8" w:rsidRPr="005437DA" w:rsidRDefault="000808B8" w:rsidP="002C31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37DA">
              <w:rPr>
                <w:rFonts w:ascii="Times New Roman" w:eastAsia="Times New Roman" w:hAnsi="Times New Roman" w:cs="Times New Roman"/>
              </w:rPr>
              <w:t>чел.</w:t>
            </w:r>
          </w:p>
        </w:tc>
      </w:tr>
      <w:tr w:rsidR="000808B8" w:rsidRPr="005437DA" w:rsidTr="009A448C">
        <w:trPr>
          <w:trHeight w:val="27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B8" w:rsidRPr="005437DA" w:rsidRDefault="000808B8" w:rsidP="002C3183">
            <w:pPr>
              <w:pStyle w:val="affffa"/>
              <w:rPr>
                <w:sz w:val="20"/>
                <w:szCs w:val="20"/>
              </w:rPr>
            </w:pPr>
            <w:r w:rsidRPr="005437DA">
              <w:rPr>
                <w:sz w:val="20"/>
                <w:szCs w:val="20"/>
              </w:rPr>
              <w:t>2</w:t>
            </w:r>
          </w:p>
        </w:tc>
        <w:tc>
          <w:tcPr>
            <w:tcW w:w="7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B8" w:rsidRPr="005437DA" w:rsidRDefault="000808B8" w:rsidP="002C3183">
            <w:pPr>
              <w:pStyle w:val="affffa"/>
              <w:rPr>
                <w:b/>
                <w:sz w:val="20"/>
                <w:szCs w:val="20"/>
              </w:rPr>
            </w:pPr>
            <w:r w:rsidRPr="005437DA">
              <w:rPr>
                <w:b/>
                <w:sz w:val="20"/>
                <w:szCs w:val="20"/>
              </w:rPr>
              <w:t xml:space="preserve">Оказание услуг по организации питания: </w:t>
            </w:r>
          </w:p>
          <w:p w:rsidR="000808B8" w:rsidRPr="005437DA" w:rsidRDefault="000808B8" w:rsidP="002C3183">
            <w:pPr>
              <w:pStyle w:val="affffa"/>
              <w:rPr>
                <w:b/>
                <w:sz w:val="20"/>
                <w:szCs w:val="20"/>
              </w:rPr>
            </w:pPr>
            <w:r w:rsidRPr="005437DA">
              <w:rPr>
                <w:b/>
                <w:sz w:val="20"/>
                <w:szCs w:val="20"/>
              </w:rPr>
              <w:t xml:space="preserve">дополнительный рацион к завтракам 1-4 класс </w:t>
            </w:r>
          </w:p>
          <w:p w:rsidR="000808B8" w:rsidRPr="005437DA" w:rsidRDefault="000808B8" w:rsidP="00B143A5">
            <w:pPr>
              <w:pStyle w:val="affffa"/>
              <w:rPr>
                <w:sz w:val="20"/>
                <w:szCs w:val="20"/>
              </w:rPr>
            </w:pPr>
            <w:r w:rsidRPr="005437DA">
              <w:rPr>
                <w:sz w:val="20"/>
                <w:szCs w:val="20"/>
              </w:rPr>
              <w:t>(1 раз в день, по заявк</w:t>
            </w:r>
            <w:r w:rsidR="00B143A5">
              <w:rPr>
                <w:sz w:val="20"/>
                <w:szCs w:val="20"/>
              </w:rPr>
              <w:t>е</w:t>
            </w:r>
            <w:r w:rsidRPr="005437DA">
              <w:rPr>
                <w:sz w:val="20"/>
                <w:szCs w:val="20"/>
              </w:rPr>
              <w:t xml:space="preserve"> заказчика  согласно меню дополнительного рациона 1-4 </w:t>
            </w:r>
            <w:proofErr w:type="spellStart"/>
            <w:r w:rsidRPr="005437DA">
              <w:rPr>
                <w:sz w:val="20"/>
                <w:szCs w:val="20"/>
              </w:rPr>
              <w:t>кл</w:t>
            </w:r>
            <w:proofErr w:type="spellEnd"/>
            <w:r w:rsidRPr="005437DA">
              <w:rPr>
                <w:sz w:val="20"/>
                <w:szCs w:val="20"/>
              </w:rPr>
              <w:t>, в соответствии с требованиями СанПиН 2.3/2.4.3590-20, МР 2.4.0179- 20)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8B8" w:rsidRPr="005437DA" w:rsidRDefault="000808B8" w:rsidP="002C31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37DA">
              <w:rPr>
                <w:rFonts w:ascii="Times New Roman" w:eastAsia="Times New Roman" w:hAnsi="Times New Roman" w:cs="Times New Roman"/>
              </w:rPr>
              <w:t>чел.</w:t>
            </w:r>
          </w:p>
        </w:tc>
      </w:tr>
      <w:tr w:rsidR="000808B8" w:rsidRPr="005437DA" w:rsidTr="009A448C">
        <w:trPr>
          <w:trHeight w:val="27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B8" w:rsidRPr="005437DA" w:rsidRDefault="000808B8" w:rsidP="002C3183">
            <w:pPr>
              <w:pStyle w:val="affffa"/>
              <w:rPr>
                <w:sz w:val="20"/>
                <w:szCs w:val="20"/>
              </w:rPr>
            </w:pPr>
            <w:r w:rsidRPr="005437DA">
              <w:rPr>
                <w:sz w:val="20"/>
                <w:szCs w:val="20"/>
              </w:rPr>
              <w:t>3</w:t>
            </w:r>
          </w:p>
        </w:tc>
        <w:tc>
          <w:tcPr>
            <w:tcW w:w="7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B8" w:rsidRPr="005437DA" w:rsidRDefault="000808B8" w:rsidP="002C3183">
            <w:pPr>
              <w:pStyle w:val="affffa"/>
              <w:rPr>
                <w:b/>
                <w:sz w:val="20"/>
                <w:szCs w:val="20"/>
              </w:rPr>
            </w:pPr>
            <w:r w:rsidRPr="005437DA">
              <w:rPr>
                <w:b/>
                <w:sz w:val="20"/>
                <w:szCs w:val="20"/>
              </w:rPr>
              <w:t xml:space="preserve">Оказание услуг по организации питания: </w:t>
            </w:r>
          </w:p>
          <w:p w:rsidR="000808B8" w:rsidRPr="005437DA" w:rsidRDefault="000808B8" w:rsidP="002C3183">
            <w:pPr>
              <w:pStyle w:val="affffa"/>
              <w:rPr>
                <w:b/>
                <w:sz w:val="20"/>
                <w:szCs w:val="20"/>
              </w:rPr>
            </w:pPr>
            <w:r w:rsidRPr="005437DA">
              <w:rPr>
                <w:b/>
                <w:sz w:val="20"/>
                <w:szCs w:val="20"/>
              </w:rPr>
              <w:t>дополнительное питание «Школьное молоко»</w:t>
            </w:r>
          </w:p>
          <w:p w:rsidR="000808B8" w:rsidRPr="005437DA" w:rsidRDefault="000808B8" w:rsidP="002C3183">
            <w:pPr>
              <w:pStyle w:val="affffa"/>
              <w:jc w:val="both"/>
              <w:rPr>
                <w:sz w:val="20"/>
                <w:szCs w:val="20"/>
              </w:rPr>
            </w:pPr>
            <w:proofErr w:type="gramStart"/>
            <w:r w:rsidRPr="005437DA">
              <w:rPr>
                <w:sz w:val="20"/>
                <w:szCs w:val="20"/>
              </w:rPr>
              <w:t>(не менее 1 раза в неделю – Поставляемое молоко соответствует требованиям ГОСТ 32252-2013 «Молоко питьевое для питания детей дошкольного и школьного возраста.</w:t>
            </w:r>
            <w:proofErr w:type="gramEnd"/>
            <w:r w:rsidRPr="005437DA">
              <w:rPr>
                <w:sz w:val="20"/>
                <w:szCs w:val="20"/>
              </w:rPr>
              <w:t xml:space="preserve"> </w:t>
            </w:r>
            <w:proofErr w:type="gramStart"/>
            <w:r w:rsidRPr="005437DA">
              <w:rPr>
                <w:sz w:val="20"/>
                <w:szCs w:val="20"/>
              </w:rPr>
              <w:t>Технические условия», не менее 3,2 % жирности.)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8B8" w:rsidRPr="005437DA" w:rsidRDefault="000808B8" w:rsidP="002C31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37DA">
              <w:rPr>
                <w:rFonts w:ascii="Times New Roman" w:eastAsia="Times New Roman" w:hAnsi="Times New Roman" w:cs="Times New Roman"/>
              </w:rPr>
              <w:t>чел.</w:t>
            </w:r>
          </w:p>
        </w:tc>
      </w:tr>
      <w:tr w:rsidR="000808B8" w:rsidRPr="005437DA" w:rsidTr="009A448C">
        <w:trPr>
          <w:trHeight w:val="27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B8" w:rsidRPr="005437DA" w:rsidRDefault="000808B8" w:rsidP="002C3183">
            <w:pPr>
              <w:pStyle w:val="affffa"/>
              <w:rPr>
                <w:sz w:val="20"/>
                <w:szCs w:val="20"/>
              </w:rPr>
            </w:pPr>
            <w:r w:rsidRPr="005437DA">
              <w:rPr>
                <w:sz w:val="20"/>
                <w:szCs w:val="20"/>
              </w:rPr>
              <w:t>4</w:t>
            </w:r>
          </w:p>
        </w:tc>
        <w:tc>
          <w:tcPr>
            <w:tcW w:w="7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B8" w:rsidRPr="005437DA" w:rsidRDefault="000808B8" w:rsidP="002C3183">
            <w:pPr>
              <w:pStyle w:val="affffa"/>
              <w:rPr>
                <w:b/>
                <w:sz w:val="20"/>
                <w:szCs w:val="20"/>
              </w:rPr>
            </w:pPr>
            <w:r w:rsidRPr="005437DA">
              <w:rPr>
                <w:b/>
                <w:sz w:val="20"/>
                <w:szCs w:val="20"/>
              </w:rPr>
              <w:t xml:space="preserve">Оказание услуг по организации питания: </w:t>
            </w:r>
          </w:p>
          <w:p w:rsidR="000808B8" w:rsidRPr="005437DA" w:rsidRDefault="000808B8" w:rsidP="002C3183">
            <w:pPr>
              <w:pStyle w:val="affffa"/>
              <w:rPr>
                <w:b/>
                <w:sz w:val="20"/>
                <w:szCs w:val="20"/>
              </w:rPr>
            </w:pPr>
            <w:r w:rsidRPr="005437DA">
              <w:rPr>
                <w:b/>
                <w:sz w:val="20"/>
                <w:szCs w:val="20"/>
              </w:rPr>
              <w:t>обеды</w:t>
            </w:r>
          </w:p>
          <w:p w:rsidR="000808B8" w:rsidRPr="005437DA" w:rsidRDefault="000808B8" w:rsidP="002C3183">
            <w:pPr>
              <w:pStyle w:val="affffa"/>
              <w:rPr>
                <w:sz w:val="20"/>
                <w:szCs w:val="20"/>
              </w:rPr>
            </w:pPr>
            <w:r w:rsidRPr="005437DA">
              <w:rPr>
                <w:sz w:val="20"/>
                <w:szCs w:val="20"/>
              </w:rPr>
              <w:t>(1 раз в день, 5 дней в неделю – обед согласно меню, в соответствии с требованиями СанПиН 2.3/2.4.3590-20, МР 2.4.0179- 20)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8B8" w:rsidRPr="005437DA" w:rsidRDefault="000808B8" w:rsidP="002C31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37DA">
              <w:rPr>
                <w:rFonts w:ascii="Times New Roman" w:eastAsia="Times New Roman" w:hAnsi="Times New Roman" w:cs="Times New Roman"/>
              </w:rPr>
              <w:t>чел.</w:t>
            </w:r>
          </w:p>
        </w:tc>
      </w:tr>
      <w:tr w:rsidR="000808B8" w:rsidRPr="005437DA" w:rsidTr="009A448C">
        <w:trPr>
          <w:trHeight w:val="27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B8" w:rsidRPr="005437DA" w:rsidRDefault="000808B8" w:rsidP="002C3183">
            <w:pPr>
              <w:pStyle w:val="affffa"/>
              <w:rPr>
                <w:sz w:val="20"/>
                <w:szCs w:val="20"/>
              </w:rPr>
            </w:pPr>
            <w:r w:rsidRPr="005437DA">
              <w:rPr>
                <w:sz w:val="20"/>
                <w:szCs w:val="20"/>
              </w:rPr>
              <w:t>5</w:t>
            </w:r>
          </w:p>
        </w:tc>
        <w:tc>
          <w:tcPr>
            <w:tcW w:w="7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B8" w:rsidRPr="005437DA" w:rsidRDefault="000808B8" w:rsidP="002C3183">
            <w:pPr>
              <w:pStyle w:val="affffa"/>
              <w:rPr>
                <w:b/>
                <w:sz w:val="20"/>
                <w:szCs w:val="20"/>
              </w:rPr>
            </w:pPr>
            <w:r w:rsidRPr="005437DA">
              <w:rPr>
                <w:b/>
                <w:sz w:val="20"/>
                <w:szCs w:val="20"/>
              </w:rPr>
              <w:t xml:space="preserve">Оказание услуг по организации питания: </w:t>
            </w:r>
          </w:p>
          <w:p w:rsidR="000808B8" w:rsidRPr="005437DA" w:rsidRDefault="000808B8" w:rsidP="002C3183">
            <w:pPr>
              <w:pStyle w:val="affffa"/>
              <w:rPr>
                <w:b/>
                <w:sz w:val="20"/>
                <w:szCs w:val="20"/>
              </w:rPr>
            </w:pPr>
            <w:r w:rsidRPr="005437DA">
              <w:rPr>
                <w:b/>
                <w:sz w:val="20"/>
                <w:szCs w:val="20"/>
              </w:rPr>
              <w:t xml:space="preserve">завтрак + </w:t>
            </w:r>
            <w:proofErr w:type="spellStart"/>
            <w:r w:rsidRPr="005437DA">
              <w:rPr>
                <w:b/>
                <w:sz w:val="20"/>
                <w:szCs w:val="20"/>
              </w:rPr>
              <w:t>обед+полдник</w:t>
            </w:r>
            <w:proofErr w:type="spellEnd"/>
          </w:p>
          <w:p w:rsidR="000808B8" w:rsidRPr="005437DA" w:rsidRDefault="000808B8" w:rsidP="002C3183">
            <w:pPr>
              <w:pStyle w:val="affffa"/>
              <w:rPr>
                <w:sz w:val="20"/>
                <w:szCs w:val="20"/>
              </w:rPr>
            </w:pPr>
            <w:r w:rsidRPr="005437DA">
              <w:rPr>
                <w:sz w:val="20"/>
                <w:szCs w:val="20"/>
              </w:rPr>
              <w:t>(при организации питания в период проведения образовательным учреждением оздоровительного лагеря, согласно меню, в соответствии с требованиями СанПиН 2.3/2.4.3590-20, МР 2.4.0179- 20</w:t>
            </w:r>
            <w:proofErr w:type="gramStart"/>
            <w:r w:rsidRPr="005437D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08B8" w:rsidRPr="005437DA" w:rsidRDefault="000808B8" w:rsidP="002C31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437DA">
              <w:rPr>
                <w:rFonts w:ascii="Times New Roman" w:eastAsia="Times New Roman" w:hAnsi="Times New Roman" w:cs="Times New Roman"/>
              </w:rPr>
              <w:t>чел.</w:t>
            </w:r>
          </w:p>
        </w:tc>
      </w:tr>
    </w:tbl>
    <w:p w:rsidR="00D609F3" w:rsidRPr="00D609F3" w:rsidRDefault="00D609F3" w:rsidP="00D609F3">
      <w:pPr>
        <w:suppressAutoHyphens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F3"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обучающихся, получающих образование на дому, питание организовывается в виде продуктовых наборов («сухих пайков») исходя из фактической стоимости горячего завтрака. </w:t>
      </w:r>
    </w:p>
    <w:p w:rsidR="00D609F3" w:rsidRPr="00D609F3" w:rsidRDefault="00D609F3" w:rsidP="00D609F3">
      <w:pPr>
        <w:suppressAutoHyphens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F3">
        <w:rPr>
          <w:rFonts w:ascii="Times New Roman" w:eastAsia="Times New Roman" w:hAnsi="Times New Roman" w:cs="Times New Roman"/>
          <w:sz w:val="24"/>
          <w:szCs w:val="24"/>
        </w:rPr>
        <w:t>Для обучающихся с ограниченными возможностями здоровья, детей из многодетных семей, детей из малоимущих семей, получающих образование на дому, обеспечение продуктовыми наборами («сухим пайком») осуществляется на сумму фактически сложившейся стоимости двухразового горячего питания (завтрак + обед).</w:t>
      </w:r>
    </w:p>
    <w:p w:rsidR="00D609F3" w:rsidRPr="00D609F3" w:rsidRDefault="00D609F3" w:rsidP="00D609F3">
      <w:pPr>
        <w:suppressAutoHyphens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F3">
        <w:rPr>
          <w:rFonts w:ascii="Times New Roman" w:eastAsia="Times New Roman" w:hAnsi="Times New Roman" w:cs="Times New Roman"/>
          <w:sz w:val="24"/>
          <w:szCs w:val="24"/>
        </w:rPr>
        <w:lastRenderedPageBreak/>
        <w:t>Выдача продуктового набора («сухого пайка») также производится обучающимся из многодетных семей, детям с ограниченными возможностями здоровья и обучающимся из малоимущих семей в период обучения на дому с использованием дистанционных форм обучения на основании приказа образовательной организации.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Выдача (поставк</w:t>
      </w:r>
      <w:r w:rsidR="00B143A5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) продуктового набора («сухого пайка») производится обучающимся в период обучения с использованием дистанционных форм обучения по заявке заказчика.</w:t>
      </w:r>
      <w:proofErr w:type="gramEnd"/>
    </w:p>
    <w:p w:rsidR="00D609F3" w:rsidRPr="00D609F3" w:rsidRDefault="00D609F3" w:rsidP="00D609F3">
      <w:pPr>
        <w:suppressAutoHyphens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F3">
        <w:rPr>
          <w:rFonts w:ascii="Times New Roman" w:eastAsia="Times New Roman" w:hAnsi="Times New Roman" w:cs="Times New Roman"/>
          <w:sz w:val="24"/>
          <w:szCs w:val="24"/>
        </w:rPr>
        <w:t>Формирование продуктового набора</w:t>
      </w:r>
      <w:r w:rsidRPr="00D609F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D609F3">
        <w:rPr>
          <w:rFonts w:ascii="Times New Roman" w:eastAsia="Times New Roman" w:hAnsi="Times New Roman" w:cs="Times New Roman"/>
          <w:sz w:val="24"/>
          <w:szCs w:val="24"/>
        </w:rPr>
        <w:t>(«сухого пайка») осуществляется с учетом рекомендуемого продуктового набора согласно приложению №1 к Положению об организации рационального питания детей и подростков в общеобразовательных учреждениях Белгородской области (приказ департамента образования Белгородской области от 09 февраля 2021 года № 245).</w:t>
      </w:r>
    </w:p>
    <w:p w:rsidR="00D609F3" w:rsidRPr="00D609F3" w:rsidRDefault="00D609F3" w:rsidP="00D609F3">
      <w:pPr>
        <w:suppressAutoHyphens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F3">
        <w:rPr>
          <w:rFonts w:ascii="Times New Roman" w:eastAsia="Times New Roman" w:hAnsi="Times New Roman" w:cs="Times New Roman"/>
          <w:b/>
          <w:sz w:val="24"/>
          <w:szCs w:val="24"/>
        </w:rPr>
        <w:t>2.3. Исполнитель обеспечивает</w:t>
      </w:r>
      <w:r w:rsidRPr="00D609F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609F3" w:rsidRPr="00D609F3" w:rsidRDefault="00D609F3" w:rsidP="00D609F3">
      <w:pPr>
        <w:suppressAutoHyphens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F3">
        <w:rPr>
          <w:rFonts w:ascii="Times New Roman" w:eastAsia="Times New Roman" w:hAnsi="Times New Roman" w:cs="Times New Roman"/>
          <w:sz w:val="24"/>
          <w:szCs w:val="24"/>
        </w:rPr>
        <w:t>2.3.1. Оказание услуг по организации питания в соответствии с нормами питания, нормативными документами и санитарными требованиями. Наименование услуг, единица измерения указаны в пункте 2.2 раздела 2 технического задания.</w:t>
      </w:r>
    </w:p>
    <w:p w:rsidR="00D609F3" w:rsidRPr="00D609F3" w:rsidRDefault="00D609F3" w:rsidP="00D609F3">
      <w:pPr>
        <w:suppressAutoHyphens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F3">
        <w:rPr>
          <w:rFonts w:ascii="Times New Roman" w:eastAsia="Times New Roman" w:hAnsi="Times New Roman" w:cs="Times New Roman"/>
          <w:sz w:val="24"/>
          <w:szCs w:val="24"/>
        </w:rPr>
        <w:t xml:space="preserve">2.3.2. </w:t>
      </w:r>
      <w:proofErr w:type="gramStart"/>
      <w:r w:rsidRPr="00D609F3">
        <w:rPr>
          <w:rFonts w:ascii="Times New Roman" w:eastAsia="Times New Roman" w:hAnsi="Times New Roman" w:cs="Times New Roman"/>
          <w:sz w:val="24"/>
          <w:szCs w:val="24"/>
        </w:rPr>
        <w:t>Разработку меню с учетом сезонности, продолжительности пребывания обучающихся в общеобразовательном учреждении, возрастной категории и физической нагрузки обучающихся, с соблюдением принципов рационального, сбалансированного питания и требований к калорийности, количеству белков, жиров, углеводов и микроэлементов, необходимых для нормального развития и роста детей, и меню для учащихся, нуждающихся в лечебном питании, составленного в соответствии с утвержденным набором продуктов для данной патологии, в соответствии</w:t>
      </w:r>
      <w:proofErr w:type="gramEnd"/>
      <w:r w:rsidRPr="00D609F3">
        <w:rPr>
          <w:rFonts w:ascii="Times New Roman" w:eastAsia="Times New Roman" w:hAnsi="Times New Roman" w:cs="Times New Roman"/>
          <w:sz w:val="24"/>
          <w:szCs w:val="24"/>
        </w:rPr>
        <w:t xml:space="preserve"> с региональным стандартом по обеспечению горячим питанием обучающихся государственных и муниципальных общеобразовательных организаций, расположенных на территории Белгородской области (приказ департамента образования Белгородской области от 24 ноября 2021 года № 3443). </w:t>
      </w:r>
    </w:p>
    <w:p w:rsidR="00D609F3" w:rsidRPr="00D609F3" w:rsidRDefault="00D609F3" w:rsidP="00D609F3">
      <w:pPr>
        <w:suppressAutoHyphens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F3">
        <w:rPr>
          <w:rFonts w:ascii="Times New Roman" w:eastAsia="Times New Roman" w:hAnsi="Times New Roman" w:cs="Times New Roman"/>
          <w:sz w:val="24"/>
          <w:szCs w:val="24"/>
        </w:rPr>
        <w:t>Меню и меню допол</w:t>
      </w:r>
      <w:r w:rsidR="00B143A5">
        <w:rPr>
          <w:rFonts w:ascii="Times New Roman" w:eastAsia="Times New Roman" w:hAnsi="Times New Roman" w:cs="Times New Roman"/>
          <w:sz w:val="24"/>
          <w:szCs w:val="24"/>
        </w:rPr>
        <w:t xml:space="preserve">нительного рациона к завтракам </w:t>
      </w:r>
      <w:r w:rsidRPr="00D609F3">
        <w:rPr>
          <w:rFonts w:ascii="Times New Roman" w:eastAsia="Times New Roman" w:hAnsi="Times New Roman" w:cs="Times New Roman"/>
          <w:sz w:val="24"/>
          <w:szCs w:val="24"/>
        </w:rPr>
        <w:t xml:space="preserve">1-4 классов разрабатывается Исполнителем на период не менее 2 (двух) учебных недель и должно содержать информацию о количественном составе блюд, энергетической и пищевой ценности, включая содержание витаминов и минеральных веществ в каждом блюде (рекомендуемые массы порций  и потребность в пищевых веществах и энергии). </w:t>
      </w:r>
    </w:p>
    <w:p w:rsidR="00D609F3" w:rsidRPr="00D609F3" w:rsidRDefault="00D609F3" w:rsidP="00D609F3">
      <w:pPr>
        <w:suppressAutoHyphens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09F3">
        <w:rPr>
          <w:rFonts w:ascii="Times New Roman" w:eastAsia="Times New Roman" w:hAnsi="Times New Roman" w:cs="Times New Roman"/>
          <w:sz w:val="24"/>
          <w:szCs w:val="24"/>
        </w:rPr>
        <w:t>Меню составляется на основе вариантов базового меню, определенного МР 2.4.0179-20, с учетом требований, предусмотренных МР 2.4.0179-20, методическими рекомендациями, утвержденными приказом № 213н/178 и меню, разработанного сообществом Московского университета пищевых производств в рамках регионального стандарта по обеспечению горячим питанием обучающихся государственных и муниципальных общеобразовательных организаций, расположенных на территории Белгородской области утвержденного приказ департамента образования Белгородской области</w:t>
      </w:r>
      <w:r w:rsidR="00B143A5">
        <w:rPr>
          <w:rFonts w:ascii="Times New Roman" w:eastAsia="Times New Roman" w:hAnsi="Times New Roman" w:cs="Times New Roman"/>
          <w:sz w:val="24"/>
          <w:szCs w:val="24"/>
        </w:rPr>
        <w:t xml:space="preserve"> от 24 ноября</w:t>
      </w:r>
      <w:proofErr w:type="gramEnd"/>
      <w:r w:rsidR="00B143A5">
        <w:rPr>
          <w:rFonts w:ascii="Times New Roman" w:eastAsia="Times New Roman" w:hAnsi="Times New Roman" w:cs="Times New Roman"/>
          <w:sz w:val="24"/>
          <w:szCs w:val="24"/>
        </w:rPr>
        <w:t xml:space="preserve"> 2021 года № 3443.</w:t>
      </w:r>
    </w:p>
    <w:p w:rsidR="00D609F3" w:rsidRPr="00D609F3" w:rsidRDefault="00D609F3" w:rsidP="00D609F3">
      <w:pPr>
        <w:suppressAutoHyphens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F3">
        <w:rPr>
          <w:rFonts w:ascii="Times New Roman" w:eastAsia="Times New Roman" w:hAnsi="Times New Roman" w:cs="Times New Roman"/>
          <w:sz w:val="24"/>
          <w:szCs w:val="24"/>
        </w:rPr>
        <w:t>Меню дополнительного рациона к завтракам 1-4 классов не повторяет основное меню, а в соответствии с разъяснениями Министерства Просвещения (письмо от 19.11.2020 №АН-2021/09) наполняет предоставляемый рацион питания дополнительными блюдами, в том числе кондитерскими изделиями, фруктами.</w:t>
      </w:r>
    </w:p>
    <w:p w:rsidR="00D609F3" w:rsidRPr="00D609F3" w:rsidRDefault="00D609F3" w:rsidP="00D609F3">
      <w:pPr>
        <w:suppressAutoHyphens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F3">
        <w:rPr>
          <w:rFonts w:ascii="Times New Roman" w:eastAsia="Times New Roman" w:hAnsi="Times New Roman" w:cs="Times New Roman"/>
          <w:sz w:val="24"/>
          <w:szCs w:val="24"/>
        </w:rP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D609F3" w:rsidRPr="00D609F3" w:rsidRDefault="00D609F3" w:rsidP="00B143A5">
      <w:pPr>
        <w:suppressAutoHyphens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F3">
        <w:rPr>
          <w:rFonts w:ascii="Times New Roman" w:eastAsia="Times New Roman" w:hAnsi="Times New Roman" w:cs="Times New Roman"/>
          <w:sz w:val="24"/>
          <w:szCs w:val="24"/>
        </w:rPr>
        <w:t xml:space="preserve">2.3.3. Не </w:t>
      </w:r>
      <w:proofErr w:type="gramStart"/>
      <w:r w:rsidRPr="00D609F3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D609F3">
        <w:rPr>
          <w:rFonts w:ascii="Times New Roman" w:eastAsia="Times New Roman" w:hAnsi="Times New Roman" w:cs="Times New Roman"/>
          <w:sz w:val="24"/>
          <w:szCs w:val="24"/>
        </w:rPr>
        <w:t xml:space="preserve"> чем за 3 (три) рабочих дня до дня начала оказания услуг меню и меню допол</w:t>
      </w:r>
      <w:r w:rsidR="00B143A5">
        <w:rPr>
          <w:rFonts w:ascii="Times New Roman" w:eastAsia="Times New Roman" w:hAnsi="Times New Roman" w:cs="Times New Roman"/>
          <w:sz w:val="24"/>
          <w:szCs w:val="24"/>
        </w:rPr>
        <w:t xml:space="preserve">нительного рациона к завтракам </w:t>
      </w:r>
      <w:r w:rsidRPr="00D609F3">
        <w:rPr>
          <w:rFonts w:ascii="Times New Roman" w:eastAsia="Times New Roman" w:hAnsi="Times New Roman" w:cs="Times New Roman"/>
          <w:sz w:val="24"/>
          <w:szCs w:val="24"/>
        </w:rPr>
        <w:t>1-4 классов согласовывается с Заказчиком, в соответстви</w:t>
      </w:r>
      <w:r w:rsidR="00B143A5">
        <w:rPr>
          <w:rFonts w:ascii="Times New Roman" w:eastAsia="Times New Roman" w:hAnsi="Times New Roman" w:cs="Times New Roman"/>
          <w:sz w:val="24"/>
          <w:szCs w:val="24"/>
        </w:rPr>
        <w:t xml:space="preserve">и с СанПиН 2.3/2.4.3590-20 и с </w:t>
      </w:r>
      <w:r w:rsidRPr="00D609F3">
        <w:rPr>
          <w:rFonts w:ascii="Times New Roman" w:eastAsia="Times New Roman" w:hAnsi="Times New Roman" w:cs="Times New Roman"/>
          <w:sz w:val="24"/>
          <w:szCs w:val="24"/>
        </w:rPr>
        <w:t xml:space="preserve">Управлением федеральной службы по надзору в сфере защиты прав потребителей и благополучия человека по Белгородской области, в соответствии с МР 2.3.6.0233-21 от 02 марта 2021 года (п.11.2). </w:t>
      </w:r>
    </w:p>
    <w:p w:rsidR="00D609F3" w:rsidRPr="00D609F3" w:rsidRDefault="00D609F3" w:rsidP="00D609F3">
      <w:pPr>
        <w:suppressAutoHyphens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F3">
        <w:rPr>
          <w:rFonts w:ascii="Times New Roman" w:eastAsia="Times New Roman" w:hAnsi="Times New Roman" w:cs="Times New Roman"/>
          <w:sz w:val="24"/>
          <w:szCs w:val="24"/>
        </w:rPr>
        <w:t>2.3.4. Размещение ежедневного меню. Место размещения согласовывается с Заказчиком.</w:t>
      </w:r>
    </w:p>
    <w:p w:rsidR="00D609F3" w:rsidRPr="00D609F3" w:rsidRDefault="00D609F3" w:rsidP="00D609F3">
      <w:pPr>
        <w:suppressAutoHyphens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9F3">
        <w:rPr>
          <w:rFonts w:ascii="Times New Roman" w:eastAsia="Times New Roman" w:hAnsi="Times New Roman" w:cs="Times New Roman"/>
          <w:sz w:val="24"/>
          <w:szCs w:val="24"/>
        </w:rPr>
        <w:t xml:space="preserve">2.3.5. В течение 2 (двух) недель (10 – 14 дней) обеспечить обучающихся общеобразовательных учреждений в полном объеме набором пищевых продуктов, предусмотренных в суточных наборах, из расчета в один день на одного человека для </w:t>
      </w:r>
      <w:r w:rsidRPr="00D609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различных </w:t>
      </w:r>
      <w:proofErr w:type="gramStart"/>
      <w:r w:rsidRPr="00D609F3">
        <w:rPr>
          <w:rFonts w:ascii="Times New Roman" w:eastAsia="Times New Roman" w:hAnsi="Times New Roman" w:cs="Times New Roman"/>
          <w:sz w:val="24"/>
          <w:szCs w:val="24"/>
        </w:rPr>
        <w:t>групп</w:t>
      </w:r>
      <w:proofErr w:type="gramEnd"/>
      <w:r w:rsidRPr="00D609F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соответствии с СанПиН 2.3/2.4.3590-20. Указанные наборы продуктов не распространяются на социально незащищенные группы обучающихся (детей-сирот, детей, оставшихся без попечения родителей, обучающихся и воспитывающихся в федеральных государственных образовательных учреждениях и других организациях).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0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ПОРЯДОК ОКАЗАНИЯ УСЛУГ: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09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3.1. Требования к используемым пищевым продуктам и продовольственному сырью: 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3.1.1. </w:t>
      </w:r>
      <w:r w:rsidR="0000763E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 оказания услуг Исполнитель самостоятельно или за свой счет производит закупку, доставку, хранение, погрузку/разгрузку  пищевых продуктов и продовольственного сырья. 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Доставка товара осуществляется специализированным транспортным средством, с обеспечением раздельной транспортировки пищевых продуктов, продовольственного сырья и готовых пищевых продуктов, не требующих тепловой обработки, обеспечивающим сохранение установленных температурных режимов хранения. Используемый Исполнителем транспорт должен иметь оформленный в установленном законодательством РФ порядке санитарный паспорт. 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Возможно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средств. 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Доставка </w:t>
      </w:r>
      <w:r w:rsidRPr="00D60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пищевых продуктов и продовольственного сырья осуществляется Исполнителем 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по согласованию с Заказчиком, согласно утвержденному графику работы столовой общеобразовательного учреждения.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3.1.2. </w:t>
      </w:r>
      <w:r w:rsidR="0000763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сполнитель осуществляет приготовление пищи с использованием пищевых продуктов и продовольственного сырья, отвечающих требованиям действующих </w:t>
      </w: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ТР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ТС, ГОСТов. В случае отсутствия государственного стандарта, </w:t>
      </w: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ТР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ТС на конкретный вид продукции, допускается использование пищевых продуктов и продовольственного сырья, соответствующих требованиям утвержденных технических условий (ТУ).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Хранение и использование </w:t>
      </w:r>
      <w:r w:rsidRPr="00D60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пищевых продуктов и продовольственного сырья осуществляется Исполнителем с 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соблюдением установленных санитарными правилами сроков и условий хранения и реализации продуктов, температурных режимов хранения в холодильном оборудовании.</w:t>
      </w:r>
    </w:p>
    <w:p w:rsidR="00D609F3" w:rsidRPr="00D609F3" w:rsidRDefault="00D609F3" w:rsidP="00D609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3.1.3. </w:t>
      </w:r>
      <w:proofErr w:type="gramStart"/>
      <w:r w:rsidR="0068705F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акупаемые Исполнителем с целью использования при оказании услуг пищевые продукты и продовольственное сырье должны иметь и сопровождаться соответствующими документами (удостоверениями качества и безопасности, документами ветеринарно-санитарной экспертизы, документами изготовителя, поставщика, подтверждающих происхождение пищевых продуктов и продовольственного сырья, сертификатами и/или декларациями о соответствии), подтверждающими их качество и безопасность, с указанием даты выработки, сроков и условий хранения продукции, а также принадлежност</w:t>
      </w:r>
      <w:r w:rsidR="0068705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определенной партии пищевых продуктов и продовольственного сырья, в соответствии с законодательством Российской Федерации.</w:t>
      </w:r>
    </w:p>
    <w:p w:rsidR="00D609F3" w:rsidRPr="00D609F3" w:rsidRDefault="00D609F3" w:rsidP="00D609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Прием пищевых продуктов и продовольственного сырья производится Исполнителем с соблюдением положений Регламента, утвержденного постановлением Правительства Белгородской области от 09.11.2015 года №399-пп 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области».</w:t>
      </w:r>
    </w:p>
    <w:p w:rsidR="00D609F3" w:rsidRPr="00D609F3" w:rsidRDefault="00D609F3" w:rsidP="00D609F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3.1.4. </w:t>
      </w:r>
      <w:r w:rsidR="0068705F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е допускается к использованию пищевая продукция и продовольственное сырье, не имеющие маркировки, в случае, если наличие такой маркировки предусмотрено законодательством Российской Федерации.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3.1.5. </w:t>
      </w:r>
      <w:r w:rsidR="0068705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сполнитель осуществляет ежедневный контроль качества пищевых продуктов и продовольственного сырья и бракераж готовых блюд и изделий. 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3.1.6. </w:t>
      </w:r>
      <w:r w:rsidR="0068705F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целью контроля качества поступающей продукции Исполнитель проводит бракераж с ведением записи в журнале бракеража пищевых продуктов и продовольственного сырья в соответствии с СанПиН 2.3/2.4.3590-20.</w:t>
      </w:r>
    </w:p>
    <w:p w:rsidR="00D609F3" w:rsidRPr="00D609F3" w:rsidRDefault="00D609F3" w:rsidP="00D60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3.1.7. </w:t>
      </w:r>
      <w:r w:rsidR="0068705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сполнитель обеспечивает </w:t>
      </w:r>
      <w:r w:rsidRPr="00D609F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соблюдение технологии приготовления блюд 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технологическими картами, в которых должна отражаться рецептура и технология приготавливаемых блюд и кулинарных изделий, с приведением ссылок на рецептуры используемых блюд и кулинарных изделий, в соответствии со сборниками рецептур. Технологические карты должны быть оформлены в соответствии с рекомендациями, установленными СанПиН 2.3/2.4.3590-20.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3.1.8. </w:t>
      </w:r>
      <w:r w:rsidR="0068705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сполнитель осуществляет реализацию мероприятий, направленных на охрану здоровья обучающихся, в том числе </w:t>
      </w: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проведению производственного контроля, основанного на принципах ХАССП в соответствии с МР 2.4.0179-20. Исполнитель должен иметь в наличии программу производственного </w:t>
      </w: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соблюдением санитарных правил и выполнением санитарно-эпидемиологических (профилактических) мероприятий, разработанную в соответствии с </w:t>
      </w:r>
      <w:proofErr w:type="spellStart"/>
      <w:r w:rsidRPr="00D609F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СанПин</w:t>
      </w:r>
      <w:proofErr w:type="spellEnd"/>
      <w:r w:rsidRPr="00D609F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1.1.1058-01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 проведению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в соответствии с МР 2.4.0179-20. 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окружения;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обеспечению необходимых условий для соблюдения санитарных норм и правил на всех этапах приготовления и реализации блюд обучающихся;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 выполнению постановлений, предписаний федерального органа исполнительной власти, уполномоченного осуществлять надзор в сфере защиты прав потребителей и благополучия человека, и его территориальных органов;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 организации регулярной централизованной стирки и починки санитарной одежды персонала;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обеспечению исправной работы технологического, холодильного и другого оборудования, необходимого для оказания услуг;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обеспечению достаточного количества производственного инвентаря, посуды, моющих, дезинфицирующих средств и других предметов материально-технического оснащения;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- организации санитарно-просветительной работы с персоналом путем проведения семинаров, бесед, лекций.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3.1.9. Выдача готовой пищи осуществляется Исполнителем только после снятия пробы с регистрацией результата бракеража в «Журнале бракеража готовой кулинарной продукции» в соответствии с требованиями СанПиН 2.3/2.4.3590-20.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обеспечивает соответствие порционных блюд по весу, указанному в меню-раскладке. При нарушении технологии приготовления пищи, а также в случае неготовности блюдо к выдаче не допускается до устранения выявленных кулинарных недостатков.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3.1.10. С целью </w:t>
      </w: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соблюдением технологического процесса отбирается суточная проба от каждой партии приготовленных блюд. Отбор суточной пробы осуществляет работник Исполнителя  (повар) в соответствии с рекомендациями по отбору проб СанПиН 2.3/2.4.3590-20. </w:t>
      </w: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правильностью отбора и условиями хранения суточных проб осуществляет Заказчик в лице медицинского работника согласно СанПиН 2.3/2.4.3590-20.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Порционные блюда отбираются в полном объеме; салаты, первые и третьи блюда, гарниры - не менее 100 гр.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Пробу отбирают из котла (с линии раздачи) стерильными (или прокипяченными) ложками в промаркированную стерильную (или прокипяченную) стеклянную посуду с плотно закрывающимися стеклянными или металлическими крышками.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Отобранные пробы сохраняют в течение не менее 48 часов (не считая выходных и праздничных дней) в специальном холодильнике или в специально отведенном месте в холодильнике при температуре +2 - +6°С.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3.2. Требования к помещению и порядку раздачи готовых блюд: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3.2.1. </w:t>
      </w:r>
      <w:r w:rsidR="00FB171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сполнитель обеспечивает поддержание санитарного порядка используемых при оказании услуг помещений в соответствии с действующими нормами и правилами, принятыми на территории РФ.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3.2.2. </w:t>
      </w:r>
      <w:r w:rsidR="00FB171E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борудование, инвентарь, посуда, тара, являющиеся предметами производственного окружения, используемые Исполнителем при оказании услуг, должны соответствовать СанПиН 2.3/2.4.3590-20, и быть выполнены из материалов, допущенных для контакта с пищевыми продуктами в установленном порядке.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доставке готовых блюд и холодных закусок использовать изотермические емкости, внутренняя поверхность которых выполнена из материалов, отвечающих требованиям, предъявляемым к </w:t>
      </w: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материалам, разрешенным для контакта с пищевыми продуктами и поддерживает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требуемый температурный режим.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Осуществлять </w:t>
      </w:r>
      <w:proofErr w:type="spell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порционирование</w:t>
      </w:r>
      <w:proofErr w:type="spell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раздачу блюд в одноразовых перчатках, кулинарных изделий (выпечка и т.п.) - с использованием специальных щипцов.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3.2.3. Производить раздачу готового питания на базе пищеблока.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3.2.4. После приема пищи обеспечить сбор и надлежащую санитарную обработку, посуды в соответствии с требованиями СанПиН 2.3/2.4.3590-20.</w:t>
      </w:r>
    </w:p>
    <w:p w:rsidR="00D609F3" w:rsidRPr="00D609F3" w:rsidRDefault="00FB171E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3.2.5. И</w:t>
      </w:r>
      <w:r w:rsidR="00D609F3"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сполнитель о</w:t>
      </w:r>
      <w:r w:rsidR="00D609F3"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 xml:space="preserve">беспечивает безопасную эксплуатацию оборудования и помещения пищеблока, в том числе соблюдение санитарных, пожарных и других норм и правил. </w:t>
      </w:r>
    </w:p>
    <w:p w:rsidR="00D609F3" w:rsidRPr="00D609F3" w:rsidRDefault="00FB171E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3.2.6. О</w:t>
      </w:r>
      <w:r w:rsidR="00D609F3"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тпуск готовых блюд осуществляется Исполнителем в соответствии с графиком, утвержденным Заказчиком.</w:t>
      </w:r>
    </w:p>
    <w:p w:rsidR="00D609F3" w:rsidRPr="00D609F3" w:rsidRDefault="00FB171E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3.2.7. И</w:t>
      </w:r>
      <w:r w:rsidR="00D609F3"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 xml:space="preserve">сполнитель производит надлежащую санитарную обработку используемых при оказании услуг помещений пищеблока, посуды </w:t>
      </w:r>
      <w:r w:rsidR="00D609F3"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требованиями СанПиН 2.3/2.4.3590-20.</w:t>
      </w:r>
    </w:p>
    <w:p w:rsidR="00D609F3" w:rsidRPr="00D609F3" w:rsidRDefault="00FB171E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3.2.8. И</w:t>
      </w:r>
      <w:r w:rsidR="00D609F3"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 xml:space="preserve">сполнитель обеспечивает </w:t>
      </w:r>
      <w:r w:rsidR="00D609F3"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оснащение пищеблока необходимым технологическим оборудованием до минимального набора в соответствии с СанПиН 2.3/2.4.3590-20, MP 2.4.0179-20 и иными действующими на момент оказания Услуг санитарно-эпидемиологическими правилами и нормативами, с учетом предоставленного оборудования Заказчиком. 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При оснащении пищеблока учитывать современные тенденции по использованию технологического оборудования. Всё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D609F3" w:rsidRPr="00D609F3" w:rsidRDefault="00FB171E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3.2.9. И</w:t>
      </w:r>
      <w:r w:rsidR="00D609F3"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сполнитель обеспечивает технологический процесс приготовления и раздачи пищи специализированным кухонным инвентарем и посудой до минимального набора в соответствии с СанПиН 2.3/2.4.3590-20, MP 2.4.0179-20 и иными действующими на момент оказания Услуг санитарно-эпидемиологическими правилами и нормативами, с учетом предоставленных инвентаря и посуды Заказчиком. 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При оснащении пищеблоков необходимым технологическим оборудованием кухонной посудой (кастрюли с крышками, противни с крышками, гастроемкости с крышками и т.п.) учитывать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3.2.10. Исполнитель обеспечивает технологический процесс приготовления, реализации и приема пищи необходимым столовым инвентарем и принадлежностями своими силами и за свой счет.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lastRenderedPageBreak/>
        <w:t>В зале столовой Исполнитель обеспечивает наличие средств личной гигиены обучающихся (салфетки, жидкое мыло, одноразовые полотенца (при отсутствии электрополотенец) в соответствии с требованиями СанПиН 2.3/2.4.3590-20) своими силами и за свой счет.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3.2.11. Исполнитель обеспечивает поддержание санитарного порядка в соответствии с СанПиН 2.3/2.4.3590-20, обеспечивает  ежедневное соблюдение норм санитарного содержания пищеблока, санитарной обработки инвентаря и предметов производственного окружения.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 xml:space="preserve">Исполнитель осуществляет мытье помещений пищеблока, предоставленных в пользование, оборудования, инвентаря, кухонной посуды, санитарную обработку помещений с применением моющих и дезинфицирующих средств; обеспечивает  в достаточном количестве моющие и дезинфицирующие средства своими силами и за свой счет. 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Один раз в месяц проводит генеральную уборку помещений пищеблока, предоставленных в пользование, оборудования и инвентаря с последующей дезинфекцией.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 xml:space="preserve">3.2.12. </w:t>
      </w:r>
      <w:r w:rsidR="00FB171E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Д</w:t>
      </w:r>
      <w:r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ератизационные, дезинсекционные, дезинфекционные работы, а также вывоз отходов производятся Исполнителем своими силами и за свой счет в сроки, согласованные в Заказчиком.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3.2.13. Исполнитель за свой счет и своими силами поддерживает принятое от Заказчика оборудование, необходимое для оказания услуг, в исправном состоянии, производит замену или ремонт вышедшего из строя по вине Исполнителя оборудования.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3.3. Требования к организации условий труда: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3.3.1. </w:t>
      </w:r>
      <w:proofErr w:type="gramStart"/>
      <w:r w:rsidR="00FB171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сполнитель обеспечивает процесс приготовления и раздачи пищи квалифицированным персоналом, прошедшим профессиональную, гигиеническую подготовку и аттестацию, имеющим допуск по состоянию здоровья к деятельности по организации горячего питания в образовательных учреждениях, а также, прохождение персоналом Исполнителя курсовой гигиенической подготовки и переподготовки по программе гигиенического обучения не реже 1 раза в 2 года в соответствии с требованиями </w:t>
      </w:r>
      <w:r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СанПиН 2.3/2.4.3590-20.</w:t>
      </w:r>
      <w:proofErr w:type="gramEnd"/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3.3.2. </w:t>
      </w:r>
      <w:r w:rsidR="00FB171E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ерсонал, сопровождающий пищевую продукцию и продовольственное сырье в пути следования, и выполняющий их погрузку и выгрузку, должен иметь санитарную одежду (халат, рукавицы), личную медицинскую книжку установленного образца с результатами медицинских осмотров согласно требованиям СанПиН 2.3/2.4.3590-20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3.3.3. </w:t>
      </w:r>
      <w:r w:rsidR="00FB171E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ерсонал, оказывающий непосредственно услуги по обеспечению питанием </w:t>
      </w:r>
      <w:proofErr w:type="gramStart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обязан соблюдать правила личной гигиены. Исполнитель обеспечивает персонал специальной санитарной одеждой (халат или куртка, брюки, головной убор, легкая нескользкая рабочая обувь) в количестве не менее трех комплектов на одного работника, в целях регулярной ее замены, согласно требованиям </w:t>
      </w:r>
      <w:r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СанПиН 2.3/2.4.3590-20.</w:t>
      </w:r>
    </w:p>
    <w:p w:rsidR="00D609F3" w:rsidRPr="00D609F3" w:rsidRDefault="00D609F3" w:rsidP="00D609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3.3.4. </w:t>
      </w:r>
      <w:proofErr w:type="gramStart"/>
      <w:r w:rsidR="00FB171E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D609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сполнитель обеспечивает проведение ежедневного медицинского осмотра персонала, непосредственно участвующего в оказании услуги, на наличие гнойничковых заболеваний кожи рук и открытых поверхностей тела, а также ангин, катаральных явлений верхних дыхательных путей, и ведение журнала осмотров персонала на гнойничковые и острые респираторные заболевания с ежедневным занесением результатов осмотра перед началом рабочей смены в «Журнал здоровья» в соответствии с </w:t>
      </w:r>
      <w:r w:rsidRPr="00D609F3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>СанПиН 2.3/2.4.3590-20.</w:t>
      </w:r>
      <w:proofErr w:type="gramEnd"/>
    </w:p>
    <w:p w:rsidR="00D609F3" w:rsidRPr="00D609F3" w:rsidRDefault="00D609F3" w:rsidP="00D609F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52F5" w:rsidRDefault="00173F10" w:rsidP="00C1297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0"/>
          <w:szCs w:val="20"/>
        </w:rPr>
      </w:pPr>
      <w:r w:rsidRPr="007155AD">
        <w:rPr>
          <w:rFonts w:ascii="Times New Roman" w:hAnsi="Times New Roman" w:cs="Times New Roman"/>
          <w:b/>
          <w:bCs/>
          <w:noProof/>
        </w:rPr>
        <w:t xml:space="preserve">Документ подписан  в составе заявки на закупку в РИСБО, </w:t>
      </w:r>
      <w:r w:rsidR="00FB171E">
        <w:rPr>
          <w:rFonts w:ascii="Times New Roman" w:hAnsi="Times New Roman" w:cs="Times New Roman"/>
          <w:b/>
          <w:bCs/>
          <w:noProof/>
        </w:rPr>
        <w:t>________________</w:t>
      </w:r>
    </w:p>
    <w:sectPr w:rsidR="003B52F5" w:rsidSect="00D45F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F5A73A" w15:done="0"/>
  <w15:commentEx w15:paraId="3B1D212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GaramondNarrowC">
    <w:altName w:val="Courier New"/>
    <w:charset w:val="00"/>
    <w:family w:val="roman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Liberation Mono">
    <w:altName w:val="Courier New"/>
    <w:charset w:val="CC"/>
    <w:family w:val="moder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0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4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5">
    <w:nsid w:val="00000006"/>
    <w:multiLevelType w:val="multilevel"/>
    <w:tmpl w:val="00000006"/>
    <w:name w:val="WW8Num16"/>
    <w:lvl w:ilvl="0">
      <w:start w:val="1"/>
      <w:numFmt w:val="none"/>
      <w:suff w:val="nothing"/>
      <w:lvlText w:val="2.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7"/>
    <w:lvl w:ilvl="0">
      <w:start w:val="7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cs="Times New Roman"/>
      </w:rPr>
    </w:lvl>
  </w:abstractNum>
  <w:abstractNum w:abstractNumId="7">
    <w:nsid w:val="00000008"/>
    <w:multiLevelType w:val="multilevel"/>
    <w:tmpl w:val="D398ED7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1202" w:hanging="660"/>
      </w:pPr>
      <w:rPr>
        <w:rFonts w:hint="default"/>
        <w:color w:val="000000"/>
        <w:sz w:val="24"/>
      </w:rPr>
    </w:lvl>
    <w:lvl w:ilvl="2">
      <w:start w:val="21"/>
      <w:numFmt w:val="decimal"/>
      <w:isLgl/>
      <w:lvlText w:val="%1.%2.%3."/>
      <w:lvlJc w:val="left"/>
      <w:pPr>
        <w:ind w:left="1444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626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168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35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532" w:hanging="108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07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256" w:hanging="1440"/>
      </w:pPr>
      <w:rPr>
        <w:rFonts w:hint="default"/>
        <w:color w:val="000000"/>
        <w:sz w:val="24"/>
      </w:rPr>
    </w:lvl>
  </w:abstractNum>
  <w:abstractNum w:abstractNumId="8">
    <w:nsid w:val="00000009"/>
    <w:multiLevelType w:val="multilevel"/>
    <w:tmpl w:val="00000009"/>
    <w:name w:val="WW8Num22"/>
    <w:lvl w:ilvl="0">
      <w:start w:val="1"/>
      <w:numFmt w:val="decimal"/>
      <w:suff w:val="space"/>
      <w:lvlText w:val="%1."/>
      <w:lvlJc w:val="center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540" w:firstLine="0"/>
      </w:pPr>
      <w:rPr>
        <w:rFonts w:cs="Times New Roman"/>
      </w:rPr>
    </w:lvl>
    <w:lvl w:ilvl="2">
      <w:start w:val="1"/>
      <w:numFmt w:val="decimal"/>
      <w:lvlText w:val="2.%2.%3."/>
      <w:lvlJc w:val="left"/>
      <w:pPr>
        <w:tabs>
          <w:tab w:val="num" w:pos="1467"/>
        </w:tabs>
        <w:ind w:left="1070" w:hanging="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78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38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58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37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58"/>
        </w:tabs>
        <w:ind w:left="5738" w:hanging="144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23"/>
    <w:lvl w:ilvl="0">
      <w:start w:val="27"/>
      <w:numFmt w:val="bullet"/>
      <w:pStyle w:val="m1"/>
      <w:lvlText w:val=""/>
      <w:lvlJc w:val="left"/>
      <w:pPr>
        <w:tabs>
          <w:tab w:val="num" w:pos="0"/>
        </w:tabs>
        <w:ind w:left="405" w:hanging="360"/>
      </w:pPr>
      <w:rPr>
        <w:rFonts w:ascii="Symbol" w:hAnsi="Symbol" w:cs="Symbol"/>
        <w:b w:val="0"/>
        <w:sz w:val="16"/>
        <w:szCs w:val="16"/>
      </w:rPr>
    </w:lvl>
  </w:abstractNum>
  <w:abstractNum w:abstractNumId="10">
    <w:nsid w:val="0000000B"/>
    <w:multiLevelType w:val="multi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31"/>
    <w:lvl w:ilvl="0">
      <w:start w:val="27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  <w:sz w:val="16"/>
        <w:szCs w:val="16"/>
      </w:rPr>
    </w:lvl>
  </w:abstractNum>
  <w:abstractNum w:abstractNumId="13">
    <w:nsid w:val="0000000E"/>
    <w:multiLevelType w:val="singleLevel"/>
    <w:tmpl w:val="0000000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16"/>
        <w:szCs w:val="16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>
    <w:nsid w:val="0AD40AC7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6">
    <w:nsid w:val="183D0401"/>
    <w:multiLevelType w:val="multilevel"/>
    <w:tmpl w:val="7C4E327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color w:val="000000"/>
        <w:sz w:val="24"/>
      </w:rPr>
    </w:lvl>
    <w:lvl w:ilvl="2">
      <w:start w:val="22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17">
    <w:nsid w:val="19242B2F"/>
    <w:multiLevelType w:val="multilevel"/>
    <w:tmpl w:val="C06226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18">
    <w:nsid w:val="1ADE5FCF"/>
    <w:multiLevelType w:val="multilevel"/>
    <w:tmpl w:val="7362E4D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  <w:color w:val="auto"/>
      </w:rPr>
    </w:lvl>
  </w:abstractNum>
  <w:abstractNum w:abstractNumId="19">
    <w:nsid w:val="1D0B6ED6"/>
    <w:multiLevelType w:val="multilevel"/>
    <w:tmpl w:val="B858A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0">
    <w:nsid w:val="22B06199"/>
    <w:multiLevelType w:val="multilevel"/>
    <w:tmpl w:val="ED0A4F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1">
    <w:nsid w:val="26EA144C"/>
    <w:multiLevelType w:val="multilevel"/>
    <w:tmpl w:val="AE2A08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EFB1910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23">
    <w:nsid w:val="31496FBE"/>
    <w:multiLevelType w:val="multilevel"/>
    <w:tmpl w:val="26025CE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color w:val="000000"/>
        <w:sz w:val="24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4">
    <w:nsid w:val="41105466"/>
    <w:multiLevelType w:val="hybridMultilevel"/>
    <w:tmpl w:val="6E7CF56C"/>
    <w:lvl w:ilvl="0" w:tplc="2A7AFA7E">
      <w:start w:val="1"/>
      <w:numFmt w:val="decimal"/>
      <w:lvlText w:val="%1)"/>
      <w:lvlJc w:val="left"/>
      <w:pPr>
        <w:ind w:left="1740" w:hanging="1020"/>
      </w:pPr>
      <w:rPr>
        <w:rFonts w:cs="Times New Roman" w:hint="default"/>
      </w:rPr>
    </w:lvl>
    <w:lvl w:ilvl="1" w:tplc="04190019">
      <w:start w:val="1"/>
      <w:numFmt w:val="lowerLetter"/>
      <w:pStyle w:val="m2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pStyle w:val="m3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AC04817"/>
    <w:multiLevelType w:val="multilevel"/>
    <w:tmpl w:val="D3B2D4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D851340"/>
    <w:multiLevelType w:val="multilevel"/>
    <w:tmpl w:val="B6F098F2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27">
    <w:nsid w:val="6BA73BAE"/>
    <w:multiLevelType w:val="hybridMultilevel"/>
    <w:tmpl w:val="9C640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DB044A"/>
    <w:multiLevelType w:val="multilevel"/>
    <w:tmpl w:val="3DDEC5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0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29">
    <w:nsid w:val="760731D5"/>
    <w:multiLevelType w:val="multilevel"/>
    <w:tmpl w:val="F9D87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22"/>
  </w:num>
  <w:num w:numId="19">
    <w:abstractNumId w:val="15"/>
  </w:num>
  <w:num w:numId="20">
    <w:abstractNumId w:val="28"/>
  </w:num>
  <w:num w:numId="21">
    <w:abstractNumId w:val="29"/>
  </w:num>
  <w:num w:numId="22">
    <w:abstractNumId w:val="21"/>
  </w:num>
  <w:num w:numId="2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7"/>
  </w:num>
  <w:num w:numId="26">
    <w:abstractNumId w:val="20"/>
  </w:num>
  <w:num w:numId="27">
    <w:abstractNumId w:val="19"/>
  </w:num>
  <w:num w:numId="28">
    <w:abstractNumId w:val="16"/>
  </w:num>
  <w:num w:numId="29">
    <w:abstractNumId w:val="2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F6"/>
    <w:rsid w:val="0000763E"/>
    <w:rsid w:val="000224C1"/>
    <w:rsid w:val="00023B20"/>
    <w:rsid w:val="00024B83"/>
    <w:rsid w:val="0002591C"/>
    <w:rsid w:val="00035FEC"/>
    <w:rsid w:val="000808B8"/>
    <w:rsid w:val="000812CC"/>
    <w:rsid w:val="000821F7"/>
    <w:rsid w:val="00086492"/>
    <w:rsid w:val="00097FD2"/>
    <w:rsid w:val="000C7A32"/>
    <w:rsid w:val="001135D1"/>
    <w:rsid w:val="00140C3F"/>
    <w:rsid w:val="00154CB6"/>
    <w:rsid w:val="00157FFD"/>
    <w:rsid w:val="00165CB4"/>
    <w:rsid w:val="00173A1A"/>
    <w:rsid w:val="00173F10"/>
    <w:rsid w:val="00186D82"/>
    <w:rsid w:val="001B71FD"/>
    <w:rsid w:val="001D2CDA"/>
    <w:rsid w:val="0020253E"/>
    <w:rsid w:val="0020336E"/>
    <w:rsid w:val="00203E7D"/>
    <w:rsid w:val="002405A9"/>
    <w:rsid w:val="0024391A"/>
    <w:rsid w:val="0024549E"/>
    <w:rsid w:val="002454CB"/>
    <w:rsid w:val="00257B26"/>
    <w:rsid w:val="00257C0B"/>
    <w:rsid w:val="002633B0"/>
    <w:rsid w:val="00290749"/>
    <w:rsid w:val="002914F5"/>
    <w:rsid w:val="0029306B"/>
    <w:rsid w:val="002A7149"/>
    <w:rsid w:val="002D767D"/>
    <w:rsid w:val="00316DA7"/>
    <w:rsid w:val="0032506B"/>
    <w:rsid w:val="00330A77"/>
    <w:rsid w:val="00332476"/>
    <w:rsid w:val="00345287"/>
    <w:rsid w:val="00352D33"/>
    <w:rsid w:val="003578F7"/>
    <w:rsid w:val="00371BC8"/>
    <w:rsid w:val="00394E1F"/>
    <w:rsid w:val="003A6E46"/>
    <w:rsid w:val="003B4952"/>
    <w:rsid w:val="003B52F5"/>
    <w:rsid w:val="003C73B0"/>
    <w:rsid w:val="00420B3B"/>
    <w:rsid w:val="00496BAA"/>
    <w:rsid w:val="004A1539"/>
    <w:rsid w:val="004A1C33"/>
    <w:rsid w:val="004E4F0F"/>
    <w:rsid w:val="004F2DAE"/>
    <w:rsid w:val="00501B1A"/>
    <w:rsid w:val="00511611"/>
    <w:rsid w:val="005250F6"/>
    <w:rsid w:val="00531D8D"/>
    <w:rsid w:val="005325A6"/>
    <w:rsid w:val="005437DA"/>
    <w:rsid w:val="00546E35"/>
    <w:rsid w:val="00570356"/>
    <w:rsid w:val="00581A31"/>
    <w:rsid w:val="00584176"/>
    <w:rsid w:val="005A205A"/>
    <w:rsid w:val="005A4070"/>
    <w:rsid w:val="005B0C60"/>
    <w:rsid w:val="005E7E00"/>
    <w:rsid w:val="005F5D73"/>
    <w:rsid w:val="00602DBA"/>
    <w:rsid w:val="00604035"/>
    <w:rsid w:val="00635159"/>
    <w:rsid w:val="0063714B"/>
    <w:rsid w:val="0063724D"/>
    <w:rsid w:val="00656E6F"/>
    <w:rsid w:val="00663BF9"/>
    <w:rsid w:val="0068705F"/>
    <w:rsid w:val="00687076"/>
    <w:rsid w:val="006A2831"/>
    <w:rsid w:val="006D3FBD"/>
    <w:rsid w:val="006D6B82"/>
    <w:rsid w:val="006E3AA4"/>
    <w:rsid w:val="00702D23"/>
    <w:rsid w:val="00714583"/>
    <w:rsid w:val="0072229C"/>
    <w:rsid w:val="00726869"/>
    <w:rsid w:val="00740E7E"/>
    <w:rsid w:val="00750284"/>
    <w:rsid w:val="00767624"/>
    <w:rsid w:val="007677B6"/>
    <w:rsid w:val="007778F5"/>
    <w:rsid w:val="00796E0F"/>
    <w:rsid w:val="007A6643"/>
    <w:rsid w:val="007B6EDA"/>
    <w:rsid w:val="007D4B40"/>
    <w:rsid w:val="007D6EC8"/>
    <w:rsid w:val="007D7097"/>
    <w:rsid w:val="0080769F"/>
    <w:rsid w:val="008234EE"/>
    <w:rsid w:val="00831D17"/>
    <w:rsid w:val="0083331F"/>
    <w:rsid w:val="008411E2"/>
    <w:rsid w:val="008B1303"/>
    <w:rsid w:val="008C334F"/>
    <w:rsid w:val="008D7F2D"/>
    <w:rsid w:val="008E53DD"/>
    <w:rsid w:val="008E62F0"/>
    <w:rsid w:val="00914270"/>
    <w:rsid w:val="00934E66"/>
    <w:rsid w:val="00937A5A"/>
    <w:rsid w:val="00982742"/>
    <w:rsid w:val="0098798E"/>
    <w:rsid w:val="009965F8"/>
    <w:rsid w:val="009A448C"/>
    <w:rsid w:val="009A6D82"/>
    <w:rsid w:val="009B6241"/>
    <w:rsid w:val="009C42A3"/>
    <w:rsid w:val="00A07DD2"/>
    <w:rsid w:val="00A24650"/>
    <w:rsid w:val="00A4186B"/>
    <w:rsid w:val="00A541F8"/>
    <w:rsid w:val="00A65F88"/>
    <w:rsid w:val="00A93BF1"/>
    <w:rsid w:val="00AC6F2F"/>
    <w:rsid w:val="00AE6AE6"/>
    <w:rsid w:val="00AF2954"/>
    <w:rsid w:val="00B11FCA"/>
    <w:rsid w:val="00B143A5"/>
    <w:rsid w:val="00B30DB6"/>
    <w:rsid w:val="00B372E6"/>
    <w:rsid w:val="00B47FB1"/>
    <w:rsid w:val="00B51549"/>
    <w:rsid w:val="00B52E13"/>
    <w:rsid w:val="00B56660"/>
    <w:rsid w:val="00B741A4"/>
    <w:rsid w:val="00B7443C"/>
    <w:rsid w:val="00B8124E"/>
    <w:rsid w:val="00B831BC"/>
    <w:rsid w:val="00BA7475"/>
    <w:rsid w:val="00BB3BA0"/>
    <w:rsid w:val="00BC28B7"/>
    <w:rsid w:val="00BC5248"/>
    <w:rsid w:val="00BD15BD"/>
    <w:rsid w:val="00BF2B70"/>
    <w:rsid w:val="00C043F6"/>
    <w:rsid w:val="00C12201"/>
    <w:rsid w:val="00C12970"/>
    <w:rsid w:val="00C15060"/>
    <w:rsid w:val="00C328BE"/>
    <w:rsid w:val="00C36172"/>
    <w:rsid w:val="00C3755C"/>
    <w:rsid w:val="00C50187"/>
    <w:rsid w:val="00C647FF"/>
    <w:rsid w:val="00C67403"/>
    <w:rsid w:val="00C90CF5"/>
    <w:rsid w:val="00CA11F4"/>
    <w:rsid w:val="00CB612E"/>
    <w:rsid w:val="00CB7819"/>
    <w:rsid w:val="00CC7863"/>
    <w:rsid w:val="00CD5CCA"/>
    <w:rsid w:val="00CE4CC2"/>
    <w:rsid w:val="00D07D33"/>
    <w:rsid w:val="00D106AC"/>
    <w:rsid w:val="00D123BE"/>
    <w:rsid w:val="00D32801"/>
    <w:rsid w:val="00D45F13"/>
    <w:rsid w:val="00D4646B"/>
    <w:rsid w:val="00D47195"/>
    <w:rsid w:val="00D609F3"/>
    <w:rsid w:val="00D856B5"/>
    <w:rsid w:val="00D97144"/>
    <w:rsid w:val="00DA432C"/>
    <w:rsid w:val="00DB0352"/>
    <w:rsid w:val="00DB74F5"/>
    <w:rsid w:val="00DC280B"/>
    <w:rsid w:val="00E01141"/>
    <w:rsid w:val="00E21566"/>
    <w:rsid w:val="00E24668"/>
    <w:rsid w:val="00E26418"/>
    <w:rsid w:val="00EB7B8B"/>
    <w:rsid w:val="00EE50F1"/>
    <w:rsid w:val="00EF0F8C"/>
    <w:rsid w:val="00EF274E"/>
    <w:rsid w:val="00EF67C4"/>
    <w:rsid w:val="00EF7E94"/>
    <w:rsid w:val="00F213BB"/>
    <w:rsid w:val="00F3673E"/>
    <w:rsid w:val="00F55F92"/>
    <w:rsid w:val="00F56C4D"/>
    <w:rsid w:val="00F61F59"/>
    <w:rsid w:val="00F65924"/>
    <w:rsid w:val="00F674BA"/>
    <w:rsid w:val="00F8158B"/>
    <w:rsid w:val="00FA51E7"/>
    <w:rsid w:val="00FB171E"/>
    <w:rsid w:val="00FC150E"/>
    <w:rsid w:val="00FD2C22"/>
    <w:rsid w:val="00FF2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2"/>
    <w:qFormat/>
    <w:rsid w:val="00CC7863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x-none" w:eastAsia="zh-CN"/>
    </w:rPr>
  </w:style>
  <w:style w:type="paragraph" w:styleId="2">
    <w:name w:val="heading 2"/>
    <w:basedOn w:val="a0"/>
    <w:next w:val="a0"/>
    <w:link w:val="20"/>
    <w:qFormat/>
    <w:rsid w:val="00CC7863"/>
    <w:pPr>
      <w:keepNext/>
      <w:keepLines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0"/>
      <w:szCs w:val="20"/>
      <w:lang w:val="x-none" w:eastAsia="zh-CN"/>
    </w:rPr>
  </w:style>
  <w:style w:type="paragraph" w:styleId="3">
    <w:name w:val="heading 3"/>
    <w:basedOn w:val="a0"/>
    <w:next w:val="a0"/>
    <w:link w:val="30"/>
    <w:qFormat/>
    <w:rsid w:val="00CC7863"/>
    <w:pPr>
      <w:keepNext/>
      <w:keepLines/>
      <w:suppressAutoHyphens/>
      <w:spacing w:before="4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val="x-none" w:eastAsia="zh-CN"/>
    </w:rPr>
  </w:style>
  <w:style w:type="paragraph" w:styleId="4">
    <w:name w:val="heading 4"/>
    <w:basedOn w:val="a0"/>
    <w:next w:val="a0"/>
    <w:link w:val="40"/>
    <w:qFormat/>
    <w:rsid w:val="00CC7863"/>
    <w:pPr>
      <w:keepNext/>
      <w:keepLines/>
      <w:suppressAutoHyphens/>
      <w:spacing w:before="4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val="x-none" w:eastAsia="zh-CN"/>
    </w:rPr>
  </w:style>
  <w:style w:type="paragraph" w:styleId="5">
    <w:name w:val="heading 5"/>
    <w:basedOn w:val="a0"/>
    <w:next w:val="a0"/>
    <w:link w:val="50"/>
    <w:qFormat/>
    <w:rsid w:val="00CC7863"/>
    <w:pPr>
      <w:keepNext/>
      <w:keepLines/>
      <w:suppressAutoHyphens/>
      <w:spacing w:before="40" w:after="0" w:line="240" w:lineRule="auto"/>
      <w:outlineLvl w:val="4"/>
    </w:pPr>
    <w:rPr>
      <w:rFonts w:ascii="Cambria" w:eastAsia="Times New Roman" w:hAnsi="Cambria" w:cs="Cambria"/>
      <w:color w:val="243F60"/>
      <w:sz w:val="20"/>
      <w:szCs w:val="20"/>
      <w:lang w:val="x-none" w:eastAsia="zh-CN"/>
    </w:rPr>
  </w:style>
  <w:style w:type="paragraph" w:styleId="6">
    <w:name w:val="heading 6"/>
    <w:basedOn w:val="a0"/>
    <w:next w:val="a0"/>
    <w:link w:val="60"/>
    <w:qFormat/>
    <w:rsid w:val="00CC7863"/>
    <w:pPr>
      <w:keepNext/>
      <w:keepLines/>
      <w:suppressAutoHyphens/>
      <w:spacing w:before="40" w:after="0" w:line="240" w:lineRule="auto"/>
      <w:outlineLvl w:val="5"/>
    </w:pPr>
    <w:rPr>
      <w:rFonts w:ascii="Cambria" w:eastAsia="Times New Roman" w:hAnsi="Cambria" w:cs="Cambria"/>
      <w:i/>
      <w:iCs/>
      <w:color w:val="243F60"/>
      <w:sz w:val="20"/>
      <w:szCs w:val="20"/>
      <w:lang w:val="x-none" w:eastAsia="zh-CN"/>
    </w:rPr>
  </w:style>
  <w:style w:type="paragraph" w:styleId="7">
    <w:name w:val="heading 7"/>
    <w:basedOn w:val="a0"/>
    <w:next w:val="a0"/>
    <w:link w:val="70"/>
    <w:qFormat/>
    <w:rsid w:val="00CC7863"/>
    <w:pPr>
      <w:keepNext/>
      <w:keepLines/>
      <w:suppressAutoHyphens/>
      <w:spacing w:before="40" w:after="0" w:line="240" w:lineRule="auto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val="x-none" w:eastAsia="zh-CN"/>
    </w:rPr>
  </w:style>
  <w:style w:type="paragraph" w:styleId="8">
    <w:name w:val="heading 8"/>
    <w:basedOn w:val="a0"/>
    <w:next w:val="a0"/>
    <w:link w:val="80"/>
    <w:qFormat/>
    <w:rsid w:val="00CC7863"/>
    <w:pPr>
      <w:keepNext/>
      <w:keepLines/>
      <w:suppressAutoHyphens/>
      <w:spacing w:before="40" w:after="0" w:line="240" w:lineRule="auto"/>
      <w:outlineLvl w:val="7"/>
    </w:pPr>
    <w:rPr>
      <w:rFonts w:ascii="Cambria" w:eastAsia="Times New Roman" w:hAnsi="Cambria" w:cs="Cambria"/>
      <w:color w:val="4F81BD"/>
      <w:sz w:val="20"/>
      <w:szCs w:val="20"/>
      <w:lang w:val="x-none" w:eastAsia="zh-CN"/>
    </w:rPr>
  </w:style>
  <w:style w:type="paragraph" w:styleId="9">
    <w:name w:val="heading 9"/>
    <w:basedOn w:val="a0"/>
    <w:next w:val="a0"/>
    <w:link w:val="90"/>
    <w:qFormat/>
    <w:rsid w:val="00CC7863"/>
    <w:pPr>
      <w:keepNext/>
      <w:keepLines/>
      <w:suppressAutoHyphens/>
      <w:spacing w:before="4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9B6241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9B624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rsid w:val="009B6241"/>
    <w:rPr>
      <w:sz w:val="20"/>
      <w:szCs w:val="20"/>
    </w:rPr>
  </w:style>
  <w:style w:type="paragraph" w:styleId="a7">
    <w:name w:val="annotation subject"/>
    <w:basedOn w:val="a5"/>
    <w:next w:val="a5"/>
    <w:link w:val="a8"/>
    <w:unhideWhenUsed/>
    <w:rsid w:val="009B6241"/>
    <w:rPr>
      <w:b/>
      <w:bCs/>
    </w:rPr>
  </w:style>
  <w:style w:type="character" w:customStyle="1" w:styleId="a8">
    <w:name w:val="Тема примечания Знак"/>
    <w:basedOn w:val="a6"/>
    <w:link w:val="a7"/>
    <w:rsid w:val="009B6241"/>
    <w:rPr>
      <w:b/>
      <w:bCs/>
      <w:sz w:val="20"/>
      <w:szCs w:val="20"/>
    </w:rPr>
  </w:style>
  <w:style w:type="paragraph" w:styleId="a9">
    <w:name w:val="Balloon Text"/>
    <w:basedOn w:val="a0"/>
    <w:link w:val="aa"/>
    <w:unhideWhenUsed/>
    <w:rsid w:val="009B6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9B6241"/>
    <w:rPr>
      <w:rFonts w:ascii="Tahoma" w:hAnsi="Tahoma" w:cs="Tahoma"/>
      <w:sz w:val="16"/>
      <w:szCs w:val="16"/>
    </w:rPr>
  </w:style>
  <w:style w:type="paragraph" w:styleId="ab">
    <w:name w:val="List Paragraph"/>
    <w:aliases w:val="Bullet List,FooterText,numbered,ТЗ список,Paragraphe de liste1,lp1,Bulletr List Paragraph,List Paragraph,List Paragraph1,Список нумерованный цифры,Цветной список - Акцент 11,Булет1,1Булет,Абз списка,Абзац списка литеральный,Маркер"/>
    <w:basedOn w:val="a0"/>
    <w:link w:val="ac"/>
    <w:uiPriority w:val="99"/>
    <w:qFormat/>
    <w:rsid w:val="00D32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W-">
    <w:name w:val="WW-Базовый"/>
    <w:rsid w:val="00D32801"/>
    <w:pPr>
      <w:tabs>
        <w:tab w:val="left" w:pos="708"/>
      </w:tabs>
      <w:suppressAutoHyphens/>
    </w:pPr>
    <w:rPr>
      <w:rFonts w:ascii="Calibri" w:eastAsia="Calibri" w:hAnsi="Calibri" w:cs="Calibri"/>
      <w:color w:val="00000A"/>
      <w:kern w:val="1"/>
    </w:rPr>
  </w:style>
  <w:style w:type="character" w:customStyle="1" w:styleId="ac">
    <w:name w:val="Абзац списка Знак"/>
    <w:aliases w:val="Bullet List Знак,FooterText Знак,numbered Знак,ТЗ список Знак,Paragraphe de liste1 Знак,lp1 Знак,Bulletr List Paragraph Знак,List Paragraph Знак,List Paragraph1 Знак,Список нумерованный цифры Знак,Цветной список - Акцент 11 Знак"/>
    <w:basedOn w:val="a1"/>
    <w:link w:val="ab"/>
    <w:uiPriority w:val="99"/>
    <w:locked/>
    <w:rsid w:val="00D328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1 Знак"/>
    <w:basedOn w:val="a1"/>
    <w:link w:val="10"/>
    <w:rsid w:val="00CC7863"/>
    <w:rPr>
      <w:rFonts w:ascii="Cambria" w:eastAsia="Times New Roman" w:hAnsi="Cambria" w:cs="Cambria"/>
      <w:b/>
      <w:bCs/>
      <w:color w:val="365F91"/>
      <w:sz w:val="28"/>
      <w:szCs w:val="28"/>
      <w:lang w:val="x-none" w:eastAsia="zh-CN"/>
    </w:rPr>
  </w:style>
  <w:style w:type="character" w:customStyle="1" w:styleId="20">
    <w:name w:val="Заголовок 2 Знак"/>
    <w:basedOn w:val="a1"/>
    <w:link w:val="2"/>
    <w:rsid w:val="00CC7863"/>
    <w:rPr>
      <w:rFonts w:ascii="Times New Roman" w:eastAsia="Times New Roman" w:hAnsi="Times New Roman" w:cs="Times New Roman"/>
      <w:b/>
      <w:caps/>
      <w:sz w:val="20"/>
      <w:szCs w:val="20"/>
      <w:lang w:val="x-none" w:eastAsia="zh-CN"/>
    </w:rPr>
  </w:style>
  <w:style w:type="character" w:customStyle="1" w:styleId="30">
    <w:name w:val="Заголовок 3 Знак"/>
    <w:basedOn w:val="a1"/>
    <w:link w:val="3"/>
    <w:rsid w:val="00CC7863"/>
    <w:rPr>
      <w:rFonts w:ascii="Cambria" w:eastAsia="Times New Roman" w:hAnsi="Cambria" w:cs="Cambria"/>
      <w:b/>
      <w:bCs/>
      <w:color w:val="4F81BD"/>
      <w:sz w:val="20"/>
      <w:szCs w:val="20"/>
      <w:lang w:val="x-none" w:eastAsia="zh-CN"/>
    </w:rPr>
  </w:style>
  <w:style w:type="character" w:customStyle="1" w:styleId="40">
    <w:name w:val="Заголовок 4 Знак"/>
    <w:basedOn w:val="a1"/>
    <w:link w:val="4"/>
    <w:rsid w:val="00CC7863"/>
    <w:rPr>
      <w:rFonts w:ascii="Cambria" w:eastAsia="Times New Roman" w:hAnsi="Cambria" w:cs="Cambria"/>
      <w:b/>
      <w:bCs/>
      <w:i/>
      <w:iCs/>
      <w:color w:val="4F81BD"/>
      <w:sz w:val="20"/>
      <w:szCs w:val="20"/>
      <w:lang w:val="x-none" w:eastAsia="zh-CN"/>
    </w:rPr>
  </w:style>
  <w:style w:type="character" w:customStyle="1" w:styleId="50">
    <w:name w:val="Заголовок 5 Знак"/>
    <w:basedOn w:val="a1"/>
    <w:link w:val="5"/>
    <w:rsid w:val="00CC7863"/>
    <w:rPr>
      <w:rFonts w:ascii="Cambria" w:eastAsia="Times New Roman" w:hAnsi="Cambria" w:cs="Cambria"/>
      <w:color w:val="243F60"/>
      <w:sz w:val="20"/>
      <w:szCs w:val="20"/>
      <w:lang w:val="x-none" w:eastAsia="zh-CN"/>
    </w:rPr>
  </w:style>
  <w:style w:type="character" w:customStyle="1" w:styleId="60">
    <w:name w:val="Заголовок 6 Знак"/>
    <w:basedOn w:val="a1"/>
    <w:link w:val="6"/>
    <w:rsid w:val="00CC7863"/>
    <w:rPr>
      <w:rFonts w:ascii="Cambria" w:eastAsia="Times New Roman" w:hAnsi="Cambria" w:cs="Cambria"/>
      <w:i/>
      <w:iCs/>
      <w:color w:val="243F60"/>
      <w:sz w:val="20"/>
      <w:szCs w:val="20"/>
      <w:lang w:val="x-none" w:eastAsia="zh-CN"/>
    </w:rPr>
  </w:style>
  <w:style w:type="character" w:customStyle="1" w:styleId="70">
    <w:name w:val="Заголовок 7 Знак"/>
    <w:basedOn w:val="a1"/>
    <w:link w:val="7"/>
    <w:rsid w:val="00CC7863"/>
    <w:rPr>
      <w:rFonts w:ascii="Cambria" w:eastAsia="Times New Roman" w:hAnsi="Cambria" w:cs="Cambria"/>
      <w:i/>
      <w:iCs/>
      <w:color w:val="404040"/>
      <w:sz w:val="20"/>
      <w:szCs w:val="20"/>
      <w:lang w:val="x-none" w:eastAsia="zh-CN"/>
    </w:rPr>
  </w:style>
  <w:style w:type="character" w:customStyle="1" w:styleId="80">
    <w:name w:val="Заголовок 8 Знак"/>
    <w:basedOn w:val="a1"/>
    <w:link w:val="8"/>
    <w:rsid w:val="00CC7863"/>
    <w:rPr>
      <w:rFonts w:ascii="Cambria" w:eastAsia="Times New Roman" w:hAnsi="Cambria" w:cs="Cambria"/>
      <w:color w:val="4F81BD"/>
      <w:sz w:val="20"/>
      <w:szCs w:val="20"/>
      <w:lang w:val="x-none" w:eastAsia="zh-CN"/>
    </w:rPr>
  </w:style>
  <w:style w:type="character" w:customStyle="1" w:styleId="90">
    <w:name w:val="Заголовок 9 Знак"/>
    <w:basedOn w:val="a1"/>
    <w:link w:val="9"/>
    <w:rsid w:val="00CC7863"/>
    <w:rPr>
      <w:rFonts w:ascii="Cambria" w:eastAsia="Times New Roman" w:hAnsi="Cambria" w:cs="Cambria"/>
      <w:i/>
      <w:iCs/>
      <w:color w:val="404040"/>
      <w:sz w:val="20"/>
      <w:szCs w:val="20"/>
      <w:lang w:val="x-none" w:eastAsia="zh-CN"/>
    </w:rPr>
  </w:style>
  <w:style w:type="character" w:customStyle="1" w:styleId="WW8Num1z0">
    <w:name w:val="WW8Num1z0"/>
    <w:rsid w:val="00CC7863"/>
    <w:rPr>
      <w:rFonts w:cs="Times New Roman"/>
    </w:rPr>
  </w:style>
  <w:style w:type="character" w:customStyle="1" w:styleId="WW8Num2z0">
    <w:name w:val="WW8Num2z0"/>
    <w:rsid w:val="00CC7863"/>
  </w:style>
  <w:style w:type="character" w:customStyle="1" w:styleId="WW8Num2z1">
    <w:name w:val="WW8Num2z1"/>
    <w:rsid w:val="00CC7863"/>
    <w:rPr>
      <w:rFonts w:ascii="Symbol" w:hAnsi="Symbol" w:cs="Symbol"/>
    </w:rPr>
  </w:style>
  <w:style w:type="character" w:customStyle="1" w:styleId="WW8Num2z2">
    <w:name w:val="WW8Num2z2"/>
    <w:rsid w:val="00CC7863"/>
  </w:style>
  <w:style w:type="character" w:customStyle="1" w:styleId="WW8Num2z3">
    <w:name w:val="WW8Num2z3"/>
    <w:rsid w:val="00CC7863"/>
  </w:style>
  <w:style w:type="character" w:customStyle="1" w:styleId="WW8Num2z4">
    <w:name w:val="WW8Num2z4"/>
    <w:rsid w:val="00CC7863"/>
  </w:style>
  <w:style w:type="character" w:customStyle="1" w:styleId="WW8Num2z5">
    <w:name w:val="WW8Num2z5"/>
    <w:rsid w:val="00CC7863"/>
  </w:style>
  <w:style w:type="character" w:customStyle="1" w:styleId="WW8Num2z6">
    <w:name w:val="WW8Num2z6"/>
    <w:rsid w:val="00CC7863"/>
  </w:style>
  <w:style w:type="character" w:customStyle="1" w:styleId="WW8Num2z7">
    <w:name w:val="WW8Num2z7"/>
    <w:rsid w:val="00CC7863"/>
  </w:style>
  <w:style w:type="character" w:customStyle="1" w:styleId="WW8Num2z8">
    <w:name w:val="WW8Num2z8"/>
    <w:rsid w:val="00CC7863"/>
  </w:style>
  <w:style w:type="character" w:customStyle="1" w:styleId="WW8Num3z0">
    <w:name w:val="WW8Num3z0"/>
    <w:rsid w:val="00CC7863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3z1">
    <w:name w:val="WW8Num3z1"/>
    <w:rsid w:val="00CC7863"/>
    <w:rPr>
      <w:rFonts w:cs="Times New Roman"/>
      <w:b w:val="0"/>
      <w:i w:val="0"/>
      <w:strike w:val="0"/>
      <w:dstrike w:val="0"/>
      <w:sz w:val="24"/>
      <w:u w:val="none"/>
    </w:rPr>
  </w:style>
  <w:style w:type="character" w:customStyle="1" w:styleId="WW8Num3z2">
    <w:name w:val="WW8Num3z2"/>
    <w:rsid w:val="00CC7863"/>
    <w:rPr>
      <w:rFonts w:cs="Times New Roman"/>
    </w:rPr>
  </w:style>
  <w:style w:type="character" w:customStyle="1" w:styleId="WW8Num4z0">
    <w:name w:val="WW8Num4z0"/>
    <w:rsid w:val="00CC7863"/>
  </w:style>
  <w:style w:type="character" w:customStyle="1" w:styleId="WW8Num4z1">
    <w:name w:val="WW8Num4z1"/>
    <w:rsid w:val="00CC7863"/>
  </w:style>
  <w:style w:type="character" w:customStyle="1" w:styleId="WW8Num4z2">
    <w:name w:val="WW8Num4z2"/>
    <w:rsid w:val="00CC7863"/>
  </w:style>
  <w:style w:type="character" w:customStyle="1" w:styleId="WW8Num4z3">
    <w:name w:val="WW8Num4z3"/>
    <w:rsid w:val="00CC7863"/>
  </w:style>
  <w:style w:type="character" w:customStyle="1" w:styleId="WW8Num4z4">
    <w:name w:val="WW8Num4z4"/>
    <w:rsid w:val="00CC7863"/>
  </w:style>
  <w:style w:type="character" w:customStyle="1" w:styleId="WW8Num4z5">
    <w:name w:val="WW8Num4z5"/>
    <w:rsid w:val="00CC7863"/>
  </w:style>
  <w:style w:type="character" w:customStyle="1" w:styleId="WW8Num4z6">
    <w:name w:val="WW8Num4z6"/>
    <w:rsid w:val="00CC7863"/>
  </w:style>
  <w:style w:type="character" w:customStyle="1" w:styleId="WW8Num4z7">
    <w:name w:val="WW8Num4z7"/>
    <w:rsid w:val="00CC7863"/>
  </w:style>
  <w:style w:type="character" w:customStyle="1" w:styleId="WW8Num4z8">
    <w:name w:val="WW8Num4z8"/>
    <w:rsid w:val="00CC7863"/>
  </w:style>
  <w:style w:type="character" w:customStyle="1" w:styleId="WW8Num5z0">
    <w:name w:val="WW8Num5z0"/>
    <w:rsid w:val="00CC7863"/>
    <w:rPr>
      <w:rFonts w:cs="Times New Roman"/>
    </w:rPr>
  </w:style>
  <w:style w:type="character" w:customStyle="1" w:styleId="WW8Num6z0">
    <w:name w:val="WW8Num6z0"/>
    <w:rsid w:val="00CC7863"/>
  </w:style>
  <w:style w:type="character" w:customStyle="1" w:styleId="WW8Num6z1">
    <w:name w:val="WW8Num6z1"/>
    <w:rsid w:val="00CC7863"/>
  </w:style>
  <w:style w:type="character" w:customStyle="1" w:styleId="WW8Num6z2">
    <w:name w:val="WW8Num6z2"/>
    <w:rsid w:val="00CC7863"/>
  </w:style>
  <w:style w:type="character" w:customStyle="1" w:styleId="WW8Num6z3">
    <w:name w:val="WW8Num6z3"/>
    <w:rsid w:val="00CC7863"/>
  </w:style>
  <w:style w:type="character" w:customStyle="1" w:styleId="WW8Num6z4">
    <w:name w:val="WW8Num6z4"/>
    <w:rsid w:val="00CC7863"/>
  </w:style>
  <w:style w:type="character" w:customStyle="1" w:styleId="WW8Num6z5">
    <w:name w:val="WW8Num6z5"/>
    <w:rsid w:val="00CC7863"/>
  </w:style>
  <w:style w:type="character" w:customStyle="1" w:styleId="WW8Num6z6">
    <w:name w:val="WW8Num6z6"/>
    <w:rsid w:val="00CC7863"/>
  </w:style>
  <w:style w:type="character" w:customStyle="1" w:styleId="WW8Num6z7">
    <w:name w:val="WW8Num6z7"/>
    <w:rsid w:val="00CC7863"/>
  </w:style>
  <w:style w:type="character" w:customStyle="1" w:styleId="WW8Num6z8">
    <w:name w:val="WW8Num6z8"/>
    <w:rsid w:val="00CC7863"/>
  </w:style>
  <w:style w:type="character" w:customStyle="1" w:styleId="WW8Num7z0">
    <w:name w:val="WW8Num7z0"/>
    <w:rsid w:val="00CC7863"/>
  </w:style>
  <w:style w:type="character" w:customStyle="1" w:styleId="WW8Num7z1">
    <w:name w:val="WW8Num7z1"/>
    <w:rsid w:val="00CC7863"/>
  </w:style>
  <w:style w:type="character" w:customStyle="1" w:styleId="WW8Num7z2">
    <w:name w:val="WW8Num7z2"/>
    <w:rsid w:val="00CC7863"/>
  </w:style>
  <w:style w:type="character" w:customStyle="1" w:styleId="WW8Num7z3">
    <w:name w:val="WW8Num7z3"/>
    <w:rsid w:val="00CC7863"/>
  </w:style>
  <w:style w:type="character" w:customStyle="1" w:styleId="WW8Num7z4">
    <w:name w:val="WW8Num7z4"/>
    <w:rsid w:val="00CC7863"/>
  </w:style>
  <w:style w:type="character" w:customStyle="1" w:styleId="WW8Num7z5">
    <w:name w:val="WW8Num7z5"/>
    <w:rsid w:val="00CC7863"/>
  </w:style>
  <w:style w:type="character" w:customStyle="1" w:styleId="WW8Num7z6">
    <w:name w:val="WW8Num7z6"/>
    <w:rsid w:val="00CC7863"/>
  </w:style>
  <w:style w:type="character" w:customStyle="1" w:styleId="WW8Num7z7">
    <w:name w:val="WW8Num7z7"/>
    <w:rsid w:val="00CC7863"/>
  </w:style>
  <w:style w:type="character" w:customStyle="1" w:styleId="WW8Num7z8">
    <w:name w:val="WW8Num7z8"/>
    <w:rsid w:val="00CC7863"/>
  </w:style>
  <w:style w:type="character" w:customStyle="1" w:styleId="WW8Num8z0">
    <w:name w:val="WW8Num8z0"/>
    <w:rsid w:val="00CC7863"/>
  </w:style>
  <w:style w:type="character" w:customStyle="1" w:styleId="WW8Num8z1">
    <w:name w:val="WW8Num8z1"/>
    <w:rsid w:val="00CC7863"/>
  </w:style>
  <w:style w:type="character" w:customStyle="1" w:styleId="WW8Num8z2">
    <w:name w:val="WW8Num8z2"/>
    <w:rsid w:val="00CC7863"/>
  </w:style>
  <w:style w:type="character" w:customStyle="1" w:styleId="WW8Num8z3">
    <w:name w:val="WW8Num8z3"/>
    <w:rsid w:val="00CC7863"/>
  </w:style>
  <w:style w:type="character" w:customStyle="1" w:styleId="WW8Num8z4">
    <w:name w:val="WW8Num8z4"/>
    <w:rsid w:val="00CC7863"/>
  </w:style>
  <w:style w:type="character" w:customStyle="1" w:styleId="WW8Num8z5">
    <w:name w:val="WW8Num8z5"/>
    <w:rsid w:val="00CC7863"/>
  </w:style>
  <w:style w:type="character" w:customStyle="1" w:styleId="WW8Num8z6">
    <w:name w:val="WW8Num8z6"/>
    <w:rsid w:val="00CC7863"/>
  </w:style>
  <w:style w:type="character" w:customStyle="1" w:styleId="WW8Num8z7">
    <w:name w:val="WW8Num8z7"/>
    <w:rsid w:val="00CC7863"/>
  </w:style>
  <w:style w:type="character" w:customStyle="1" w:styleId="WW8Num8z8">
    <w:name w:val="WW8Num8z8"/>
    <w:rsid w:val="00CC7863"/>
  </w:style>
  <w:style w:type="character" w:customStyle="1" w:styleId="WW8Num9z0">
    <w:name w:val="WW8Num9z0"/>
    <w:rsid w:val="00CC7863"/>
  </w:style>
  <w:style w:type="character" w:customStyle="1" w:styleId="WW8Num9z1">
    <w:name w:val="WW8Num9z1"/>
    <w:rsid w:val="00CC7863"/>
    <w:rPr>
      <w:rFonts w:ascii="Symbol" w:hAnsi="Symbol" w:cs="Symbol"/>
    </w:rPr>
  </w:style>
  <w:style w:type="character" w:customStyle="1" w:styleId="WW8Num9z2">
    <w:name w:val="WW8Num9z2"/>
    <w:rsid w:val="00CC7863"/>
  </w:style>
  <w:style w:type="character" w:customStyle="1" w:styleId="WW8Num9z3">
    <w:name w:val="WW8Num9z3"/>
    <w:rsid w:val="00CC7863"/>
  </w:style>
  <w:style w:type="character" w:customStyle="1" w:styleId="WW8Num9z4">
    <w:name w:val="WW8Num9z4"/>
    <w:rsid w:val="00CC7863"/>
  </w:style>
  <w:style w:type="character" w:customStyle="1" w:styleId="WW8Num9z5">
    <w:name w:val="WW8Num9z5"/>
    <w:rsid w:val="00CC7863"/>
  </w:style>
  <w:style w:type="character" w:customStyle="1" w:styleId="WW8Num9z6">
    <w:name w:val="WW8Num9z6"/>
    <w:rsid w:val="00CC7863"/>
  </w:style>
  <w:style w:type="character" w:customStyle="1" w:styleId="WW8Num9z7">
    <w:name w:val="WW8Num9z7"/>
    <w:rsid w:val="00CC7863"/>
  </w:style>
  <w:style w:type="character" w:customStyle="1" w:styleId="WW8Num9z8">
    <w:name w:val="WW8Num9z8"/>
    <w:rsid w:val="00CC7863"/>
  </w:style>
  <w:style w:type="character" w:customStyle="1" w:styleId="WW8Num10z0">
    <w:name w:val="WW8Num10z0"/>
    <w:rsid w:val="00CC7863"/>
    <w:rPr>
      <w:rFonts w:cs="Times New Roman"/>
    </w:rPr>
  </w:style>
  <w:style w:type="character" w:customStyle="1" w:styleId="WW8Num10z1">
    <w:name w:val="WW8Num10z1"/>
    <w:rsid w:val="00CC7863"/>
    <w:rPr>
      <w:rFonts w:cs="Times New Roman"/>
      <w:b w:val="0"/>
    </w:rPr>
  </w:style>
  <w:style w:type="character" w:customStyle="1" w:styleId="WW8Num11z0">
    <w:name w:val="WW8Num11z0"/>
    <w:rsid w:val="00CC7863"/>
  </w:style>
  <w:style w:type="character" w:customStyle="1" w:styleId="WW8Num11z1">
    <w:name w:val="WW8Num11z1"/>
    <w:rsid w:val="00CC7863"/>
  </w:style>
  <w:style w:type="character" w:customStyle="1" w:styleId="WW8Num11z2">
    <w:name w:val="WW8Num11z2"/>
    <w:rsid w:val="00CC7863"/>
  </w:style>
  <w:style w:type="character" w:customStyle="1" w:styleId="WW8Num11z3">
    <w:name w:val="WW8Num11z3"/>
    <w:rsid w:val="00CC7863"/>
  </w:style>
  <w:style w:type="character" w:customStyle="1" w:styleId="WW8Num11z4">
    <w:name w:val="WW8Num11z4"/>
    <w:rsid w:val="00CC7863"/>
  </w:style>
  <w:style w:type="character" w:customStyle="1" w:styleId="WW8Num11z5">
    <w:name w:val="WW8Num11z5"/>
    <w:rsid w:val="00CC7863"/>
  </w:style>
  <w:style w:type="character" w:customStyle="1" w:styleId="WW8Num11z6">
    <w:name w:val="WW8Num11z6"/>
    <w:rsid w:val="00CC7863"/>
  </w:style>
  <w:style w:type="character" w:customStyle="1" w:styleId="WW8Num11z7">
    <w:name w:val="WW8Num11z7"/>
    <w:rsid w:val="00CC7863"/>
  </w:style>
  <w:style w:type="character" w:customStyle="1" w:styleId="WW8Num11z8">
    <w:name w:val="WW8Num11z8"/>
    <w:rsid w:val="00CC7863"/>
  </w:style>
  <w:style w:type="character" w:customStyle="1" w:styleId="WW8Num12z0">
    <w:name w:val="WW8Num12z0"/>
    <w:rsid w:val="00CC7863"/>
    <w:rPr>
      <w:rFonts w:ascii="Times New Roman" w:hAnsi="Times New Roman" w:cs="Times New Roman"/>
      <w:color w:val="auto"/>
    </w:rPr>
  </w:style>
  <w:style w:type="character" w:customStyle="1" w:styleId="WW8Num12z1">
    <w:name w:val="WW8Num12z1"/>
    <w:rsid w:val="00CC7863"/>
    <w:rPr>
      <w:rFonts w:cs="Times New Roman"/>
    </w:rPr>
  </w:style>
  <w:style w:type="character" w:customStyle="1" w:styleId="WW8Num13z0">
    <w:name w:val="WW8Num13z0"/>
    <w:rsid w:val="00CC7863"/>
    <w:rPr>
      <w:sz w:val="20"/>
      <w:szCs w:val="20"/>
    </w:rPr>
  </w:style>
  <w:style w:type="character" w:customStyle="1" w:styleId="WW8Num13z1">
    <w:name w:val="WW8Num13z1"/>
    <w:rsid w:val="00CC7863"/>
  </w:style>
  <w:style w:type="character" w:customStyle="1" w:styleId="WW8Num13z2">
    <w:name w:val="WW8Num13z2"/>
    <w:rsid w:val="00CC7863"/>
  </w:style>
  <w:style w:type="character" w:customStyle="1" w:styleId="WW8Num13z3">
    <w:name w:val="WW8Num13z3"/>
    <w:rsid w:val="00CC7863"/>
  </w:style>
  <w:style w:type="character" w:customStyle="1" w:styleId="WW8Num13z4">
    <w:name w:val="WW8Num13z4"/>
    <w:rsid w:val="00CC7863"/>
  </w:style>
  <w:style w:type="character" w:customStyle="1" w:styleId="WW8Num13z5">
    <w:name w:val="WW8Num13z5"/>
    <w:rsid w:val="00CC7863"/>
  </w:style>
  <w:style w:type="character" w:customStyle="1" w:styleId="WW8Num13z6">
    <w:name w:val="WW8Num13z6"/>
    <w:rsid w:val="00CC7863"/>
  </w:style>
  <w:style w:type="character" w:customStyle="1" w:styleId="WW8Num13z7">
    <w:name w:val="WW8Num13z7"/>
    <w:rsid w:val="00CC7863"/>
  </w:style>
  <w:style w:type="character" w:customStyle="1" w:styleId="WW8Num13z8">
    <w:name w:val="WW8Num13z8"/>
    <w:rsid w:val="00CC7863"/>
  </w:style>
  <w:style w:type="character" w:customStyle="1" w:styleId="WW8Num14z0">
    <w:name w:val="WW8Num14z0"/>
    <w:rsid w:val="00CC7863"/>
    <w:rPr>
      <w:rFonts w:ascii="Symbol" w:hAnsi="Symbol" w:cs="Symbol"/>
      <w:b w:val="0"/>
    </w:rPr>
  </w:style>
  <w:style w:type="character" w:customStyle="1" w:styleId="WW8Num14z1">
    <w:name w:val="WW8Num14z1"/>
    <w:rsid w:val="00CC7863"/>
    <w:rPr>
      <w:rFonts w:ascii="Courier New" w:hAnsi="Courier New" w:cs="Courier New"/>
    </w:rPr>
  </w:style>
  <w:style w:type="character" w:customStyle="1" w:styleId="WW8Num14z2">
    <w:name w:val="WW8Num14z2"/>
    <w:rsid w:val="00CC7863"/>
    <w:rPr>
      <w:rFonts w:ascii="Wingdings" w:hAnsi="Wingdings" w:cs="Wingdings"/>
    </w:rPr>
  </w:style>
  <w:style w:type="character" w:customStyle="1" w:styleId="WW8Num14z3">
    <w:name w:val="WW8Num14z3"/>
    <w:rsid w:val="00CC7863"/>
    <w:rPr>
      <w:rFonts w:ascii="Symbol" w:hAnsi="Symbol" w:cs="Symbol"/>
    </w:rPr>
  </w:style>
  <w:style w:type="character" w:customStyle="1" w:styleId="WW8Num15z0">
    <w:name w:val="WW8Num15z0"/>
    <w:rsid w:val="00CC7863"/>
    <w:rPr>
      <w:rFonts w:cs="Times New Roman"/>
    </w:rPr>
  </w:style>
  <w:style w:type="character" w:customStyle="1" w:styleId="WW8Num16z0">
    <w:name w:val="WW8Num16z0"/>
    <w:rsid w:val="00CC7863"/>
    <w:rPr>
      <w:rFonts w:cs="Times New Roman"/>
    </w:rPr>
  </w:style>
  <w:style w:type="character" w:customStyle="1" w:styleId="WW8Num17z0">
    <w:name w:val="WW8Num17z0"/>
    <w:rsid w:val="00CC7863"/>
    <w:rPr>
      <w:rFonts w:cs="Times New Roman"/>
    </w:rPr>
  </w:style>
  <w:style w:type="character" w:customStyle="1" w:styleId="WW8Num18z0">
    <w:name w:val="WW8Num18z0"/>
    <w:rsid w:val="00CC7863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8z1">
    <w:name w:val="WW8Num18z1"/>
    <w:rsid w:val="00CC7863"/>
    <w:rPr>
      <w:b/>
      <w:bCs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18z2">
    <w:name w:val="WW8Num18z2"/>
    <w:rsid w:val="00CC7863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0"/>
      <w:szCs w:val="0"/>
      <w:u w:val="none"/>
      <w:shd w:val="clear" w:color="auto" w:fill="000000"/>
      <w:vertAlign w:val="baseline"/>
      <w:em w:val="none"/>
      <w:lang w:val="x-none" w:bidi="x-none"/>
    </w:rPr>
  </w:style>
  <w:style w:type="character" w:customStyle="1" w:styleId="WW8Num18z3">
    <w:name w:val="WW8Num18z3"/>
    <w:rsid w:val="00CC7863"/>
    <w:rPr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18z4">
    <w:name w:val="WW8Num18z4"/>
    <w:rsid w:val="00CC7863"/>
    <w:rPr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8z5">
    <w:name w:val="WW8Num18z5"/>
    <w:rsid w:val="00CC7863"/>
  </w:style>
  <w:style w:type="character" w:customStyle="1" w:styleId="WW8Num18z6">
    <w:name w:val="WW8Num18z6"/>
    <w:rsid w:val="00CC7863"/>
  </w:style>
  <w:style w:type="character" w:customStyle="1" w:styleId="WW8Num18z7">
    <w:name w:val="WW8Num18z7"/>
    <w:rsid w:val="00CC7863"/>
  </w:style>
  <w:style w:type="character" w:customStyle="1" w:styleId="WW8Num18z8">
    <w:name w:val="WW8Num18z8"/>
    <w:rsid w:val="00CC7863"/>
  </w:style>
  <w:style w:type="character" w:customStyle="1" w:styleId="WW8Num19z0">
    <w:name w:val="WW8Num19z0"/>
    <w:rsid w:val="00CC7863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9z1">
    <w:name w:val="WW8Num19z1"/>
    <w:rsid w:val="00CC7863"/>
    <w:rPr>
      <w:rFonts w:cs="Times New Roman"/>
      <w:b w:val="0"/>
      <w:i w:val="0"/>
      <w:strike w:val="0"/>
      <w:dstrike w:val="0"/>
      <w:sz w:val="24"/>
      <w:u w:val="none"/>
    </w:rPr>
  </w:style>
  <w:style w:type="character" w:customStyle="1" w:styleId="WW8Num19z2">
    <w:name w:val="WW8Num19z2"/>
    <w:rsid w:val="00CC7863"/>
    <w:rPr>
      <w:rFonts w:cs="Times New Roman"/>
    </w:rPr>
  </w:style>
  <w:style w:type="character" w:customStyle="1" w:styleId="WW8Num20z0">
    <w:name w:val="WW8Num20z0"/>
    <w:rsid w:val="00CC7863"/>
    <w:rPr>
      <w:rFonts w:cs="Times New Roman"/>
      <w:sz w:val="21"/>
      <w:szCs w:val="21"/>
    </w:rPr>
  </w:style>
  <w:style w:type="character" w:customStyle="1" w:styleId="WW8Num21z0">
    <w:name w:val="WW8Num21z0"/>
    <w:rsid w:val="00CC7863"/>
  </w:style>
  <w:style w:type="character" w:customStyle="1" w:styleId="WW8Num21z1">
    <w:name w:val="WW8Num21z1"/>
    <w:rsid w:val="00CC7863"/>
  </w:style>
  <w:style w:type="character" w:customStyle="1" w:styleId="WW8Num21z2">
    <w:name w:val="WW8Num21z2"/>
    <w:rsid w:val="00CC7863"/>
  </w:style>
  <w:style w:type="character" w:customStyle="1" w:styleId="WW8Num21z3">
    <w:name w:val="WW8Num21z3"/>
    <w:rsid w:val="00CC7863"/>
  </w:style>
  <w:style w:type="character" w:customStyle="1" w:styleId="WW8Num21z4">
    <w:name w:val="WW8Num21z4"/>
    <w:rsid w:val="00CC7863"/>
  </w:style>
  <w:style w:type="character" w:customStyle="1" w:styleId="WW8Num21z5">
    <w:name w:val="WW8Num21z5"/>
    <w:rsid w:val="00CC7863"/>
  </w:style>
  <w:style w:type="character" w:customStyle="1" w:styleId="WW8Num21z6">
    <w:name w:val="WW8Num21z6"/>
    <w:rsid w:val="00CC7863"/>
  </w:style>
  <w:style w:type="character" w:customStyle="1" w:styleId="WW8Num21z7">
    <w:name w:val="WW8Num21z7"/>
    <w:rsid w:val="00CC7863"/>
  </w:style>
  <w:style w:type="character" w:customStyle="1" w:styleId="WW8Num21z8">
    <w:name w:val="WW8Num21z8"/>
    <w:rsid w:val="00CC7863"/>
  </w:style>
  <w:style w:type="character" w:customStyle="1" w:styleId="WW8Num22z0">
    <w:name w:val="WW8Num22z0"/>
    <w:rsid w:val="00CC7863"/>
    <w:rPr>
      <w:rFonts w:cs="Times New Roman"/>
    </w:rPr>
  </w:style>
  <w:style w:type="character" w:customStyle="1" w:styleId="WW8Num23z0">
    <w:name w:val="WW8Num23z0"/>
    <w:rsid w:val="00CC7863"/>
    <w:rPr>
      <w:rFonts w:ascii="Symbol" w:eastAsia="Times New Roman" w:hAnsi="Symbol" w:cs="Symbol"/>
      <w:b w:val="0"/>
      <w:sz w:val="16"/>
      <w:szCs w:val="16"/>
    </w:rPr>
  </w:style>
  <w:style w:type="character" w:customStyle="1" w:styleId="WW8Num23z1">
    <w:name w:val="WW8Num23z1"/>
    <w:rsid w:val="00CC7863"/>
    <w:rPr>
      <w:rFonts w:ascii="Courier New" w:hAnsi="Courier New" w:cs="Courier New"/>
    </w:rPr>
  </w:style>
  <w:style w:type="character" w:customStyle="1" w:styleId="WW8Num23z2">
    <w:name w:val="WW8Num23z2"/>
    <w:rsid w:val="00CC7863"/>
    <w:rPr>
      <w:rFonts w:ascii="Wingdings" w:hAnsi="Wingdings" w:cs="Wingdings"/>
    </w:rPr>
  </w:style>
  <w:style w:type="character" w:customStyle="1" w:styleId="WW8Num23z3">
    <w:name w:val="WW8Num23z3"/>
    <w:rsid w:val="00CC7863"/>
    <w:rPr>
      <w:rFonts w:ascii="Symbol" w:hAnsi="Symbol" w:cs="Symbol"/>
    </w:rPr>
  </w:style>
  <w:style w:type="character" w:customStyle="1" w:styleId="WW8Num24z0">
    <w:name w:val="WW8Num24z0"/>
    <w:rsid w:val="00CC7863"/>
  </w:style>
  <w:style w:type="character" w:customStyle="1" w:styleId="WW8Num24z1">
    <w:name w:val="WW8Num24z1"/>
    <w:rsid w:val="00CC7863"/>
    <w:rPr>
      <w:sz w:val="20"/>
      <w:szCs w:val="20"/>
    </w:rPr>
  </w:style>
  <w:style w:type="character" w:customStyle="1" w:styleId="WW8Num24z2">
    <w:name w:val="WW8Num24z2"/>
    <w:rsid w:val="00CC7863"/>
  </w:style>
  <w:style w:type="character" w:customStyle="1" w:styleId="WW8Num24z3">
    <w:name w:val="WW8Num24z3"/>
    <w:rsid w:val="00CC7863"/>
  </w:style>
  <w:style w:type="character" w:customStyle="1" w:styleId="WW8Num24z4">
    <w:name w:val="WW8Num24z4"/>
    <w:rsid w:val="00CC7863"/>
  </w:style>
  <w:style w:type="character" w:customStyle="1" w:styleId="WW8Num24z5">
    <w:name w:val="WW8Num24z5"/>
    <w:rsid w:val="00CC7863"/>
  </w:style>
  <w:style w:type="character" w:customStyle="1" w:styleId="WW8Num24z6">
    <w:name w:val="WW8Num24z6"/>
    <w:rsid w:val="00CC7863"/>
  </w:style>
  <w:style w:type="character" w:customStyle="1" w:styleId="WW8Num24z7">
    <w:name w:val="WW8Num24z7"/>
    <w:rsid w:val="00CC7863"/>
  </w:style>
  <w:style w:type="character" w:customStyle="1" w:styleId="WW8Num24z8">
    <w:name w:val="WW8Num24z8"/>
    <w:rsid w:val="00CC7863"/>
  </w:style>
  <w:style w:type="character" w:customStyle="1" w:styleId="WW8Num25z0">
    <w:name w:val="WW8Num25z0"/>
    <w:rsid w:val="00CC7863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5z1">
    <w:name w:val="WW8Num25z1"/>
    <w:rsid w:val="00CC7863"/>
    <w:rPr>
      <w:rFonts w:cs="Times New Roman"/>
      <w:b w:val="0"/>
      <w:i w:val="0"/>
      <w:strike w:val="0"/>
      <w:dstrike w:val="0"/>
      <w:sz w:val="24"/>
      <w:u w:val="none"/>
    </w:rPr>
  </w:style>
  <w:style w:type="character" w:customStyle="1" w:styleId="WW8Num25z2">
    <w:name w:val="WW8Num25z2"/>
    <w:rsid w:val="00CC7863"/>
    <w:rPr>
      <w:rFonts w:cs="Times New Roman"/>
    </w:rPr>
  </w:style>
  <w:style w:type="character" w:customStyle="1" w:styleId="WW8Num26z0">
    <w:name w:val="WW8Num26z0"/>
    <w:rsid w:val="00CC7863"/>
    <w:rPr>
      <w:rFonts w:cs="Times New Roman"/>
    </w:rPr>
  </w:style>
  <w:style w:type="character" w:customStyle="1" w:styleId="WW8Num27z0">
    <w:name w:val="WW8Num27z0"/>
    <w:rsid w:val="00CC7863"/>
  </w:style>
  <w:style w:type="character" w:customStyle="1" w:styleId="WW8Num27z1">
    <w:name w:val="WW8Num27z1"/>
    <w:rsid w:val="00CC7863"/>
  </w:style>
  <w:style w:type="character" w:customStyle="1" w:styleId="WW8Num27z2">
    <w:name w:val="WW8Num27z2"/>
    <w:rsid w:val="00CC7863"/>
  </w:style>
  <w:style w:type="character" w:customStyle="1" w:styleId="WW8Num27z3">
    <w:name w:val="WW8Num27z3"/>
    <w:rsid w:val="00CC7863"/>
  </w:style>
  <w:style w:type="character" w:customStyle="1" w:styleId="WW8Num27z4">
    <w:name w:val="WW8Num27z4"/>
    <w:rsid w:val="00CC7863"/>
  </w:style>
  <w:style w:type="character" w:customStyle="1" w:styleId="WW8Num27z5">
    <w:name w:val="WW8Num27z5"/>
    <w:rsid w:val="00CC7863"/>
  </w:style>
  <w:style w:type="character" w:customStyle="1" w:styleId="WW8Num27z6">
    <w:name w:val="WW8Num27z6"/>
    <w:rsid w:val="00CC7863"/>
  </w:style>
  <w:style w:type="character" w:customStyle="1" w:styleId="WW8Num27z7">
    <w:name w:val="WW8Num27z7"/>
    <w:rsid w:val="00CC7863"/>
  </w:style>
  <w:style w:type="character" w:customStyle="1" w:styleId="WW8Num27z8">
    <w:name w:val="WW8Num27z8"/>
    <w:rsid w:val="00CC7863"/>
  </w:style>
  <w:style w:type="character" w:customStyle="1" w:styleId="WW8Num28z0">
    <w:name w:val="WW8Num28z0"/>
    <w:rsid w:val="00CC7863"/>
    <w:rPr>
      <w:b w:val="0"/>
      <w:i w:val="0"/>
      <w:color w:val="000000"/>
    </w:rPr>
  </w:style>
  <w:style w:type="character" w:customStyle="1" w:styleId="WW8Num28z1">
    <w:name w:val="WW8Num28z1"/>
    <w:rsid w:val="00CC7863"/>
  </w:style>
  <w:style w:type="character" w:customStyle="1" w:styleId="WW8Num28z2">
    <w:name w:val="WW8Num28z2"/>
    <w:rsid w:val="00CC7863"/>
  </w:style>
  <w:style w:type="character" w:customStyle="1" w:styleId="WW8Num28z3">
    <w:name w:val="WW8Num28z3"/>
    <w:rsid w:val="00CC7863"/>
  </w:style>
  <w:style w:type="character" w:customStyle="1" w:styleId="WW8Num28z4">
    <w:name w:val="WW8Num28z4"/>
    <w:rsid w:val="00CC7863"/>
  </w:style>
  <w:style w:type="character" w:customStyle="1" w:styleId="WW8Num28z5">
    <w:name w:val="WW8Num28z5"/>
    <w:rsid w:val="00CC7863"/>
  </w:style>
  <w:style w:type="character" w:customStyle="1" w:styleId="WW8Num28z6">
    <w:name w:val="WW8Num28z6"/>
    <w:rsid w:val="00CC7863"/>
  </w:style>
  <w:style w:type="character" w:customStyle="1" w:styleId="WW8Num28z7">
    <w:name w:val="WW8Num28z7"/>
    <w:rsid w:val="00CC7863"/>
  </w:style>
  <w:style w:type="character" w:customStyle="1" w:styleId="WW8Num28z8">
    <w:name w:val="WW8Num28z8"/>
    <w:rsid w:val="00CC7863"/>
  </w:style>
  <w:style w:type="character" w:customStyle="1" w:styleId="WW8Num29z0">
    <w:name w:val="WW8Num29z0"/>
    <w:rsid w:val="00CC7863"/>
    <w:rPr>
      <w:rFonts w:ascii="Times New Roman" w:hAnsi="Times New Roman" w:cs="Times New Roman"/>
      <w:b/>
      <w:bCs/>
      <w:i w:val="0"/>
      <w:iCs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WW8Num29z1">
    <w:name w:val="WW8Num29z1"/>
    <w:rsid w:val="00CC7863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WW8Num29z2">
    <w:name w:val="WW8Num29z2"/>
    <w:rsid w:val="00CC7863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29z3">
    <w:name w:val="WW8Num29z3"/>
    <w:rsid w:val="00CC7863"/>
    <w:rPr>
      <w:rFonts w:cs="Times New Roman"/>
    </w:rPr>
  </w:style>
  <w:style w:type="character" w:customStyle="1" w:styleId="WW8Num30z0">
    <w:name w:val="WW8Num30z0"/>
    <w:rsid w:val="00CC7863"/>
  </w:style>
  <w:style w:type="character" w:customStyle="1" w:styleId="WW8Num30z1">
    <w:name w:val="WW8Num30z1"/>
    <w:rsid w:val="00CC7863"/>
  </w:style>
  <w:style w:type="character" w:customStyle="1" w:styleId="WW8Num30z2">
    <w:name w:val="WW8Num30z2"/>
    <w:rsid w:val="00CC7863"/>
  </w:style>
  <w:style w:type="character" w:customStyle="1" w:styleId="WW8Num30z3">
    <w:name w:val="WW8Num30z3"/>
    <w:rsid w:val="00CC7863"/>
  </w:style>
  <w:style w:type="character" w:customStyle="1" w:styleId="WW8Num30z4">
    <w:name w:val="WW8Num30z4"/>
    <w:rsid w:val="00CC7863"/>
  </w:style>
  <w:style w:type="character" w:customStyle="1" w:styleId="WW8Num30z5">
    <w:name w:val="WW8Num30z5"/>
    <w:rsid w:val="00CC7863"/>
  </w:style>
  <w:style w:type="character" w:customStyle="1" w:styleId="WW8Num30z6">
    <w:name w:val="WW8Num30z6"/>
    <w:rsid w:val="00CC7863"/>
  </w:style>
  <w:style w:type="character" w:customStyle="1" w:styleId="WW8Num30z7">
    <w:name w:val="WW8Num30z7"/>
    <w:rsid w:val="00CC7863"/>
  </w:style>
  <w:style w:type="character" w:customStyle="1" w:styleId="WW8Num30z8">
    <w:name w:val="WW8Num30z8"/>
    <w:rsid w:val="00CC7863"/>
  </w:style>
  <w:style w:type="character" w:customStyle="1" w:styleId="WW8Num31z0">
    <w:name w:val="WW8Num31z0"/>
    <w:rsid w:val="00CC7863"/>
    <w:rPr>
      <w:rFonts w:ascii="Symbol" w:eastAsia="Times New Roman" w:hAnsi="Symbol" w:cs="Symbol"/>
      <w:color w:val="000000"/>
      <w:sz w:val="16"/>
      <w:szCs w:val="16"/>
    </w:rPr>
  </w:style>
  <w:style w:type="character" w:customStyle="1" w:styleId="WW8Num31z1">
    <w:name w:val="WW8Num31z1"/>
    <w:rsid w:val="00CC7863"/>
    <w:rPr>
      <w:rFonts w:ascii="Courier New" w:hAnsi="Courier New" w:cs="Courier New"/>
    </w:rPr>
  </w:style>
  <w:style w:type="character" w:customStyle="1" w:styleId="WW8Num31z2">
    <w:name w:val="WW8Num31z2"/>
    <w:rsid w:val="00CC7863"/>
    <w:rPr>
      <w:rFonts w:ascii="Wingdings" w:hAnsi="Wingdings" w:cs="Wingdings"/>
    </w:rPr>
  </w:style>
  <w:style w:type="character" w:customStyle="1" w:styleId="WW8Num31z3">
    <w:name w:val="WW8Num31z3"/>
    <w:rsid w:val="00CC7863"/>
    <w:rPr>
      <w:rFonts w:ascii="Symbol" w:hAnsi="Symbol" w:cs="Symbol"/>
    </w:rPr>
  </w:style>
  <w:style w:type="character" w:customStyle="1" w:styleId="WW8Num32z0">
    <w:name w:val="WW8Num32z0"/>
    <w:rsid w:val="00CC7863"/>
    <w:rPr>
      <w:rFonts w:cs="Times New Roman"/>
      <w:sz w:val="16"/>
      <w:szCs w:val="16"/>
    </w:rPr>
  </w:style>
  <w:style w:type="character" w:customStyle="1" w:styleId="WW8Num33z0">
    <w:name w:val="WW8Num33z0"/>
    <w:rsid w:val="00CC7863"/>
    <w:rPr>
      <w:rFonts w:cs="Times New Roman"/>
    </w:rPr>
  </w:style>
  <w:style w:type="character" w:customStyle="1" w:styleId="31">
    <w:name w:val="Основной шрифт абзаца3"/>
    <w:rsid w:val="00CC7863"/>
  </w:style>
  <w:style w:type="character" w:styleId="ad">
    <w:name w:val="Hyperlink"/>
    <w:uiPriority w:val="99"/>
    <w:rsid w:val="00CC7863"/>
    <w:rPr>
      <w:rFonts w:cs="Times New Roman"/>
      <w:color w:val="0000FF"/>
      <w:u w:val="single"/>
    </w:rPr>
  </w:style>
  <w:style w:type="character" w:customStyle="1" w:styleId="NoSpacingChar1">
    <w:name w:val="No Spacing Char1"/>
    <w:aliases w:val="Тестовый стиль (основной) Char"/>
    <w:rsid w:val="00CC7863"/>
    <w:rPr>
      <w:rFonts w:ascii="Times New Roman" w:hAnsi="Times New Roman" w:cs="Times New Roman"/>
      <w:sz w:val="22"/>
      <w:lang w:val="ru-RU" w:bidi="ar-SA"/>
    </w:rPr>
  </w:style>
  <w:style w:type="character" w:customStyle="1" w:styleId="NoSpacingChar">
    <w:name w:val="No Spacing Char"/>
    <w:rsid w:val="00CC7863"/>
    <w:rPr>
      <w:rFonts w:ascii="Times New Roman" w:hAnsi="Times New Roman" w:cs="Times New Roman"/>
      <w:sz w:val="22"/>
      <w:lang w:val="ru-RU" w:bidi="ar-SA"/>
    </w:rPr>
  </w:style>
  <w:style w:type="character" w:customStyle="1" w:styleId="ae">
    <w:name w:val="Основной текст_"/>
    <w:rsid w:val="00CC7863"/>
    <w:rPr>
      <w:sz w:val="19"/>
      <w:shd w:val="clear" w:color="auto" w:fill="FFFFFF"/>
    </w:rPr>
  </w:style>
  <w:style w:type="character" w:customStyle="1" w:styleId="TimesNewRoman">
    <w:name w:val="Основной текст + Times New Roman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af">
    <w:name w:val="Колонтитул_"/>
    <w:rsid w:val="00CC7863"/>
    <w:rPr>
      <w:rFonts w:ascii="Times New Roman" w:hAnsi="Times New Roman" w:cs="Times New Roman"/>
      <w:b/>
      <w:shd w:val="clear" w:color="auto" w:fill="FFFFFF"/>
    </w:rPr>
  </w:style>
  <w:style w:type="character" w:customStyle="1" w:styleId="TimesNewRoman2">
    <w:name w:val="Основной текст + Times New Roman2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af0">
    <w:name w:val="Обычный (веб) Знак"/>
    <w:aliases w:val="Обычный (веб) Знак Знак Знак,Обычный (Web) Знак Знак Знак Знак,Обычный (Web) Знак,Обычный (веб) Знак Знак Знак Знак Знак"/>
    <w:rsid w:val="00CC7863"/>
    <w:rPr>
      <w:rFonts w:ascii="Times New Roman" w:hAnsi="Times New Roman" w:cs="Times New Roman"/>
      <w:sz w:val="24"/>
    </w:rPr>
  </w:style>
  <w:style w:type="character" w:styleId="af1">
    <w:name w:val="Emphasis"/>
    <w:qFormat/>
    <w:rsid w:val="00CC7863"/>
    <w:rPr>
      <w:i/>
    </w:rPr>
  </w:style>
  <w:style w:type="character" w:customStyle="1" w:styleId="af2">
    <w:name w:val="Основной текст Знак"/>
    <w:rsid w:val="00CC7863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+ Курсив"/>
    <w:rsid w:val="00CC7863"/>
    <w:rPr>
      <w:rFonts w:ascii="Times New Roman" w:hAnsi="Times New Roman" w:cs="Times New Roman"/>
      <w:i/>
      <w:iCs/>
      <w:color w:val="000000"/>
      <w:spacing w:val="4"/>
      <w:w w:val="100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character" w:customStyle="1" w:styleId="9pt">
    <w:name w:val="Основной текст + 9 pt"/>
    <w:rsid w:val="00CC7863"/>
    <w:rPr>
      <w:rFonts w:ascii="Times New Roman" w:hAnsi="Times New Roman" w:cs="Times New Roman"/>
      <w:color w:val="000000"/>
      <w:spacing w:val="7"/>
      <w:w w:val="100"/>
      <w:position w:val="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13">
    <w:name w:val="Основной текст1"/>
    <w:rsid w:val="00CC7863"/>
    <w:rPr>
      <w:rFonts w:ascii="Times New Roman" w:hAnsi="Times New Roman" w:cs="Times New Roman"/>
      <w:color w:val="000000"/>
      <w:spacing w:val="7"/>
      <w:w w:val="100"/>
      <w:position w:val="0"/>
      <w:sz w:val="22"/>
      <w:szCs w:val="22"/>
      <w:u w:val="single"/>
      <w:shd w:val="clear" w:color="auto" w:fill="FFFFFF"/>
      <w:vertAlign w:val="baseline"/>
      <w:lang w:val="ru-RU"/>
    </w:rPr>
  </w:style>
  <w:style w:type="character" w:customStyle="1" w:styleId="apple-converted-space">
    <w:name w:val="apple-converted-space"/>
    <w:rsid w:val="00CC7863"/>
    <w:rPr>
      <w:rFonts w:cs="Times New Roman"/>
    </w:rPr>
  </w:style>
  <w:style w:type="character" w:customStyle="1" w:styleId="ConsPlusNormal">
    <w:name w:val="ConsPlusNormal Знак"/>
    <w:uiPriority w:val="99"/>
    <w:rsid w:val="00CC7863"/>
    <w:rPr>
      <w:rFonts w:ascii="Arial" w:hAnsi="Arial" w:cs="Arial"/>
      <w:sz w:val="22"/>
      <w:lang w:val="ru-RU" w:bidi="ar-SA"/>
    </w:rPr>
  </w:style>
  <w:style w:type="character" w:customStyle="1" w:styleId="32">
    <w:name w:val="Основной текст 3 Знак"/>
    <w:rsid w:val="00CC7863"/>
    <w:rPr>
      <w:rFonts w:ascii="Times New Roman" w:hAnsi="Times New Roman" w:cs="Times New Roman"/>
      <w:sz w:val="16"/>
      <w:szCs w:val="16"/>
    </w:rPr>
  </w:style>
  <w:style w:type="character" w:customStyle="1" w:styleId="21">
    <w:name w:val="Основной текст 2 Знак"/>
    <w:rsid w:val="00CC7863"/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шрифт"/>
    <w:rsid w:val="00CC7863"/>
  </w:style>
  <w:style w:type="character" w:customStyle="1" w:styleId="33">
    <w:name w:val="Основной текст (3)_"/>
    <w:rsid w:val="00CC7863"/>
    <w:rPr>
      <w:rFonts w:ascii="Times New Roman" w:hAnsi="Times New Roman" w:cs="Times New Roman"/>
      <w:b/>
      <w:spacing w:val="-3"/>
      <w:sz w:val="20"/>
      <w:shd w:val="clear" w:color="auto" w:fill="FFFFFF"/>
    </w:rPr>
  </w:style>
  <w:style w:type="character" w:customStyle="1" w:styleId="af5">
    <w:name w:val="Символ сноски"/>
    <w:rsid w:val="00CC7863"/>
    <w:rPr>
      <w:vertAlign w:val="superscript"/>
    </w:rPr>
  </w:style>
  <w:style w:type="character" w:customStyle="1" w:styleId="af6">
    <w:name w:val="Текст сноски Знак"/>
    <w:rsid w:val="00CC7863"/>
    <w:rPr>
      <w:rFonts w:ascii="Times New Roman" w:hAnsi="Times New Roman" w:cs="Times New Roman"/>
      <w:sz w:val="20"/>
      <w:szCs w:val="20"/>
    </w:rPr>
  </w:style>
  <w:style w:type="character" w:customStyle="1" w:styleId="af7">
    <w:name w:val="Верхний колонтитул Знак"/>
    <w:rsid w:val="00CC7863"/>
    <w:rPr>
      <w:rFonts w:cs="Times New Roman"/>
    </w:rPr>
  </w:style>
  <w:style w:type="character" w:customStyle="1" w:styleId="af8">
    <w:name w:val="Нижний колонтитул Знак"/>
    <w:rsid w:val="00CC7863"/>
    <w:rPr>
      <w:rFonts w:cs="Times New Roman"/>
    </w:rPr>
  </w:style>
  <w:style w:type="character" w:customStyle="1" w:styleId="s2">
    <w:name w:val="s2"/>
    <w:rsid w:val="00CC7863"/>
    <w:rPr>
      <w:rFonts w:cs="Times New Roman"/>
    </w:rPr>
  </w:style>
  <w:style w:type="character" w:customStyle="1" w:styleId="ListParagraphChar1">
    <w:name w:val="List Paragraph Char1"/>
    <w:rsid w:val="00CC7863"/>
  </w:style>
  <w:style w:type="character" w:customStyle="1" w:styleId="ConsNonformat">
    <w:name w:val="ConsNonformat Знак"/>
    <w:uiPriority w:val="99"/>
    <w:rsid w:val="00CC7863"/>
    <w:rPr>
      <w:rFonts w:ascii="Courier New" w:hAnsi="Courier New" w:cs="Courier New"/>
      <w:sz w:val="22"/>
      <w:lang w:val="ru-RU" w:bidi="ar-SA"/>
    </w:rPr>
  </w:style>
  <w:style w:type="character" w:customStyle="1" w:styleId="22">
    <w:name w:val="Основной текст (2)_"/>
    <w:uiPriority w:val="99"/>
    <w:rsid w:val="00CC7863"/>
    <w:rPr>
      <w:rFonts w:ascii="Times New Roman" w:hAnsi="Times New Roman" w:cs="Times New Roman"/>
      <w:b/>
      <w:sz w:val="23"/>
      <w:shd w:val="clear" w:color="auto" w:fill="FFFFFF"/>
    </w:rPr>
  </w:style>
  <w:style w:type="character" w:customStyle="1" w:styleId="ConsNormal">
    <w:name w:val="ConsNormal Знак"/>
    <w:rsid w:val="00CC7863"/>
    <w:rPr>
      <w:rFonts w:ascii="Arial" w:hAnsi="Arial" w:cs="Arial"/>
      <w:sz w:val="22"/>
      <w:szCs w:val="22"/>
      <w:lang w:val="ru-RU" w:bidi="ar-SA"/>
    </w:rPr>
  </w:style>
  <w:style w:type="character" w:styleId="af9">
    <w:name w:val="Strong"/>
    <w:qFormat/>
    <w:rsid w:val="00CC7863"/>
    <w:rPr>
      <w:rFonts w:cs="Times New Roman"/>
      <w:b/>
      <w:bCs/>
    </w:rPr>
  </w:style>
  <w:style w:type="character" w:customStyle="1" w:styleId="afa">
    <w:name w:val="Название Знак"/>
    <w:rsid w:val="00CC7863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afb">
    <w:name w:val="Подзаголовок Знак"/>
    <w:rsid w:val="00CC786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QuoteChar">
    <w:name w:val="Quote Char"/>
    <w:rsid w:val="00CC7863"/>
    <w:rPr>
      <w:rFonts w:cs="Times New Roman"/>
      <w:i/>
      <w:iCs/>
      <w:color w:val="000000"/>
    </w:rPr>
  </w:style>
  <w:style w:type="character" w:customStyle="1" w:styleId="IntenseQuoteChar">
    <w:name w:val="Intense Quote Char"/>
    <w:rsid w:val="00CC7863"/>
    <w:rPr>
      <w:rFonts w:cs="Times New Roman"/>
      <w:b/>
      <w:bCs/>
      <w:i/>
      <w:iCs/>
      <w:color w:val="4F81BD"/>
    </w:rPr>
  </w:style>
  <w:style w:type="character" w:customStyle="1" w:styleId="14">
    <w:name w:val="Слабое выделение1"/>
    <w:rsid w:val="00CC7863"/>
    <w:rPr>
      <w:rFonts w:cs="Times New Roman"/>
      <w:i/>
      <w:iCs/>
      <w:color w:val="808080"/>
    </w:rPr>
  </w:style>
  <w:style w:type="character" w:customStyle="1" w:styleId="15">
    <w:name w:val="Сильное выделение1"/>
    <w:rsid w:val="00CC7863"/>
    <w:rPr>
      <w:rFonts w:cs="Times New Roman"/>
      <w:b/>
      <w:bCs/>
      <w:i/>
      <w:iCs/>
      <w:color w:val="4F81BD"/>
    </w:rPr>
  </w:style>
  <w:style w:type="character" w:customStyle="1" w:styleId="16">
    <w:name w:val="Слабая ссылка1"/>
    <w:rsid w:val="00CC7863"/>
    <w:rPr>
      <w:rFonts w:cs="Times New Roman"/>
      <w:smallCaps/>
      <w:color w:val="C0504D"/>
      <w:u w:val="single"/>
    </w:rPr>
  </w:style>
  <w:style w:type="character" w:customStyle="1" w:styleId="17">
    <w:name w:val="Сильная ссылка1"/>
    <w:rsid w:val="00CC7863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18">
    <w:name w:val="Название книги1"/>
    <w:rsid w:val="00CC7863"/>
    <w:rPr>
      <w:rFonts w:cs="Times New Roman"/>
      <w:b/>
      <w:bCs/>
      <w:smallCaps/>
      <w:spacing w:val="5"/>
    </w:rPr>
  </w:style>
  <w:style w:type="character" w:customStyle="1" w:styleId="afc">
    <w:name w:val="Основной текст + Полужирный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23">
    <w:name w:val="Основной текст (2) + Не полужирный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111">
    <w:name w:val="Колонтитул + 111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41">
    <w:name w:val="Заголовок №4_"/>
    <w:rsid w:val="00CC7863"/>
    <w:rPr>
      <w:rFonts w:ascii="Times New Roman" w:hAnsi="Times New Roman" w:cs="Times New Roman"/>
      <w:b/>
      <w:sz w:val="23"/>
      <w:shd w:val="clear" w:color="auto" w:fill="FFFFFF"/>
    </w:rPr>
  </w:style>
  <w:style w:type="character" w:customStyle="1" w:styleId="42">
    <w:name w:val="Заголовок №4 + Не полужирный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34">
    <w:name w:val="Заголовок №3_"/>
    <w:rsid w:val="00CC7863"/>
    <w:rPr>
      <w:rFonts w:ascii="Times New Roman" w:hAnsi="Times New Roman" w:cs="Times New Roman"/>
      <w:b/>
      <w:sz w:val="23"/>
      <w:shd w:val="clear" w:color="auto" w:fill="FFFFFF"/>
    </w:rPr>
  </w:style>
  <w:style w:type="character" w:customStyle="1" w:styleId="35">
    <w:name w:val="Заголовок №3 + Не полужирный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Sylfaen">
    <w:name w:val="Основной текст + Sylfaen"/>
    <w:rsid w:val="00CC7863"/>
    <w:rPr>
      <w:rFonts w:ascii="Sylfaen" w:eastAsia="Times New Roman" w:hAnsi="Sylfaen" w:cs="Sylfaen"/>
      <w:i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24">
    <w:name w:val="Основной текст (2)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3"/>
      <w:u w:val="single"/>
      <w:vertAlign w:val="baseline"/>
      <w:lang w:val="ru-RU"/>
    </w:rPr>
  </w:style>
  <w:style w:type="character" w:customStyle="1" w:styleId="Exact">
    <w:name w:val="Основной текст Exact"/>
    <w:rsid w:val="00CC7863"/>
    <w:rPr>
      <w:rFonts w:ascii="Times New Roman" w:hAnsi="Times New Roman" w:cs="Times New Roman"/>
      <w:spacing w:val="2"/>
      <w:sz w:val="21"/>
      <w:u w:val="none"/>
    </w:rPr>
  </w:style>
  <w:style w:type="character" w:customStyle="1" w:styleId="2Exact">
    <w:name w:val="Основной текст (2) Exact"/>
    <w:rsid w:val="00CC7863"/>
    <w:rPr>
      <w:rFonts w:ascii="Times New Roman" w:hAnsi="Times New Roman" w:cs="Times New Roman"/>
      <w:b/>
      <w:spacing w:val="1"/>
      <w:sz w:val="21"/>
      <w:u w:val="none"/>
    </w:rPr>
  </w:style>
  <w:style w:type="character" w:customStyle="1" w:styleId="4Exact">
    <w:name w:val="Основной текст (4) Exact"/>
    <w:rsid w:val="00CC7863"/>
    <w:rPr>
      <w:rFonts w:ascii="Calibri" w:eastAsia="Times New Roman" w:hAnsi="Calibri" w:cs="Calibri"/>
      <w:b/>
      <w:sz w:val="10"/>
      <w:shd w:val="clear" w:color="auto" w:fill="FFFFFF"/>
    </w:rPr>
  </w:style>
  <w:style w:type="character" w:customStyle="1" w:styleId="3Exact">
    <w:name w:val="Основной текст (3) Exact"/>
    <w:rsid w:val="00CC7863"/>
    <w:rPr>
      <w:rFonts w:ascii="Times New Roman" w:hAnsi="Times New Roman" w:cs="Times New Roman"/>
      <w:spacing w:val="-5"/>
      <w:sz w:val="17"/>
      <w:u w:val="none"/>
    </w:rPr>
  </w:style>
  <w:style w:type="character" w:customStyle="1" w:styleId="19">
    <w:name w:val="Заголовок №1_"/>
    <w:rsid w:val="00CC7863"/>
    <w:rPr>
      <w:rFonts w:ascii="Times New Roman" w:hAnsi="Times New Roman" w:cs="Times New Roman"/>
      <w:b/>
      <w:sz w:val="34"/>
      <w:shd w:val="clear" w:color="auto" w:fill="FFFFFF"/>
    </w:rPr>
  </w:style>
  <w:style w:type="character" w:customStyle="1" w:styleId="51">
    <w:name w:val="Основной текст (5)_"/>
    <w:rsid w:val="00CC7863"/>
    <w:rPr>
      <w:rFonts w:ascii="Times New Roman" w:hAnsi="Times New Roman" w:cs="Times New Roman"/>
      <w:i/>
      <w:sz w:val="23"/>
      <w:shd w:val="clear" w:color="auto" w:fill="FFFFFF"/>
    </w:rPr>
  </w:style>
  <w:style w:type="character" w:customStyle="1" w:styleId="52">
    <w:name w:val="Основной текст (5) + Полужирный"/>
    <w:rsid w:val="00CC7863"/>
    <w:rPr>
      <w:rFonts w:ascii="Times New Roman" w:hAnsi="Times New Roman" w:cs="Times New Roman"/>
      <w:b/>
      <w:i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25">
    <w:name w:val="Подпись к таблице (2)_"/>
    <w:rsid w:val="00CC7863"/>
    <w:rPr>
      <w:rFonts w:ascii="Times New Roman" w:hAnsi="Times New Roman" w:cs="Times New Roman"/>
      <w:b/>
      <w:sz w:val="23"/>
      <w:shd w:val="clear" w:color="auto" w:fill="FFFFFF"/>
    </w:rPr>
  </w:style>
  <w:style w:type="character" w:customStyle="1" w:styleId="Calibri">
    <w:name w:val="Основной текст + Calibri"/>
    <w:rsid w:val="00CC7863"/>
    <w:rPr>
      <w:rFonts w:ascii="Calibri" w:eastAsia="Times New Roman" w:hAnsi="Calibri" w:cs="Calibri"/>
      <w:color w:val="000000"/>
      <w:spacing w:val="0"/>
      <w:w w:val="100"/>
      <w:position w:val="0"/>
      <w:sz w:val="19"/>
      <w:u w:val="none"/>
      <w:vertAlign w:val="baseline"/>
      <w:lang w:val="ru-RU"/>
    </w:rPr>
  </w:style>
  <w:style w:type="character" w:customStyle="1" w:styleId="afd">
    <w:name w:val="Подпись к таблице_"/>
    <w:rsid w:val="00CC7863"/>
    <w:rPr>
      <w:rFonts w:ascii="Times New Roman" w:hAnsi="Times New Roman" w:cs="Times New Roman"/>
      <w:b/>
      <w:i/>
      <w:sz w:val="23"/>
      <w:shd w:val="clear" w:color="auto" w:fill="FFFFFF"/>
    </w:rPr>
  </w:style>
  <w:style w:type="character" w:customStyle="1" w:styleId="afe">
    <w:name w:val="Подпись к таблице + Не курсив"/>
    <w:rsid w:val="00CC7863"/>
    <w:rPr>
      <w:rFonts w:ascii="Times New Roman" w:hAnsi="Times New Roman" w:cs="Times New Roman"/>
      <w:b/>
      <w:i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Sylfaen2">
    <w:name w:val="Основной текст + Sylfaen2"/>
    <w:rsid w:val="00CC7863"/>
    <w:rPr>
      <w:rFonts w:ascii="Sylfaen" w:eastAsia="Times New Roman" w:hAnsi="Sylfaen" w:cs="Sylfaen"/>
      <w:color w:val="000000"/>
      <w:spacing w:val="0"/>
      <w:w w:val="100"/>
      <w:position w:val="0"/>
      <w:sz w:val="15"/>
      <w:u w:val="none"/>
      <w:vertAlign w:val="baseline"/>
      <w:lang w:val="ru-RU"/>
    </w:rPr>
  </w:style>
  <w:style w:type="character" w:customStyle="1" w:styleId="1a">
    <w:name w:val="Основной текст + Полужирный1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26">
    <w:name w:val="Заголовок №2_"/>
    <w:rsid w:val="00CC7863"/>
    <w:rPr>
      <w:rFonts w:ascii="Times New Roman" w:hAnsi="Times New Roman" w:cs="Times New Roman"/>
      <w:b/>
      <w:sz w:val="26"/>
      <w:shd w:val="clear" w:color="auto" w:fill="FFFFFF"/>
    </w:rPr>
  </w:style>
  <w:style w:type="character" w:customStyle="1" w:styleId="TimesNewRoman5">
    <w:name w:val="Основной текст + Times New Roman5"/>
    <w:rsid w:val="00CC7863"/>
    <w:rPr>
      <w:rFonts w:ascii="Times New Roman" w:hAnsi="Times New Roman" w:cs="Times New Roman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HTML">
    <w:name w:val="Стандартный HTML Знак"/>
    <w:rsid w:val="00CC7863"/>
    <w:rPr>
      <w:rFonts w:ascii="Courier New" w:hAnsi="Courier New" w:cs="Times New Roman"/>
      <w:sz w:val="20"/>
      <w:szCs w:val="20"/>
    </w:rPr>
  </w:style>
  <w:style w:type="character" w:customStyle="1" w:styleId="aff">
    <w:name w:val="Основной текст с отступом Знак"/>
    <w:rsid w:val="00CC7863"/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rsid w:val="00CC7863"/>
  </w:style>
  <w:style w:type="character" w:customStyle="1" w:styleId="36">
    <w:name w:val="Основной текст с отступом 3 Знак"/>
    <w:rsid w:val="00CC7863"/>
    <w:rPr>
      <w:rFonts w:ascii="Courier New" w:eastAsia="Times New Roman" w:hAnsi="Courier New" w:cs="Courier New"/>
      <w:color w:val="000000"/>
      <w:sz w:val="16"/>
      <w:szCs w:val="16"/>
    </w:rPr>
  </w:style>
  <w:style w:type="character" w:customStyle="1" w:styleId="tooltip">
    <w:name w:val="tooltip"/>
    <w:rsid w:val="00CC7863"/>
  </w:style>
  <w:style w:type="character" w:customStyle="1" w:styleId="TimesNewRoman4">
    <w:name w:val="Основной текст + Times New Roman4"/>
    <w:rsid w:val="00CC7863"/>
    <w:rPr>
      <w:rFonts w:ascii="Times New Roman" w:hAnsi="Times New Roman" w:cs="Times New Roman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WW-Absatz-Standardschriftart">
    <w:name w:val="WW-Absatz-Standardschriftart"/>
    <w:rsid w:val="00CC7863"/>
  </w:style>
  <w:style w:type="character" w:customStyle="1" w:styleId="WW-Absatz-Standardschriftart1">
    <w:name w:val="WW-Absatz-Standardschriftart1"/>
    <w:rsid w:val="00CC7863"/>
  </w:style>
  <w:style w:type="character" w:customStyle="1" w:styleId="27">
    <w:name w:val="Основной текст с отступом 2 Знак"/>
    <w:rsid w:val="00CC7863"/>
    <w:rPr>
      <w:rFonts w:ascii="Times New Roman" w:hAnsi="Times New Roman" w:cs="Times New Roman"/>
      <w:sz w:val="24"/>
      <w:szCs w:val="24"/>
    </w:rPr>
  </w:style>
  <w:style w:type="character" w:customStyle="1" w:styleId="310">
    <w:name w:val="Основной текст 3 Знак1"/>
    <w:rsid w:val="00CC7863"/>
    <w:rPr>
      <w:rFonts w:eastAsia="Times New Roman" w:cs="Times New Roman"/>
      <w:sz w:val="16"/>
      <w:szCs w:val="16"/>
      <w:lang w:val="x-none"/>
    </w:rPr>
  </w:style>
  <w:style w:type="character" w:styleId="aff0">
    <w:name w:val="page number"/>
    <w:basedOn w:val="31"/>
    <w:rsid w:val="00CC7863"/>
  </w:style>
  <w:style w:type="character" w:customStyle="1" w:styleId="1b">
    <w:name w:val="Текст сноски Знак1"/>
    <w:rsid w:val="00CC7863"/>
    <w:rPr>
      <w:rFonts w:ascii="Times New Roman" w:hAnsi="Times New Roman" w:cs="Times New Roman"/>
      <w:sz w:val="20"/>
    </w:rPr>
  </w:style>
  <w:style w:type="character" w:customStyle="1" w:styleId="iceouttxt4">
    <w:name w:val="iceouttxt4"/>
    <w:rsid w:val="00CC7863"/>
  </w:style>
  <w:style w:type="character" w:customStyle="1" w:styleId="WW8Num1z1">
    <w:name w:val="WW8Num1z1"/>
    <w:rsid w:val="00CC7863"/>
    <w:rPr>
      <w:rFonts w:ascii="Courier New" w:hAnsi="Courier New" w:cs="Courier New"/>
    </w:rPr>
  </w:style>
  <w:style w:type="character" w:customStyle="1" w:styleId="220">
    <w:name w:val="Знак Знак22"/>
    <w:rsid w:val="00CC7863"/>
    <w:rPr>
      <w:rFonts w:ascii="Times New Roman" w:hAnsi="Times New Roman" w:cs="Times New Roman"/>
      <w:b/>
      <w:sz w:val="20"/>
    </w:rPr>
  </w:style>
  <w:style w:type="character" w:customStyle="1" w:styleId="1c">
    <w:name w:val="Основной шрифт абзаца1"/>
    <w:rsid w:val="00CC7863"/>
  </w:style>
  <w:style w:type="character" w:customStyle="1" w:styleId="js-phone-number">
    <w:name w:val="js-phone-number"/>
    <w:rsid w:val="00CC7863"/>
  </w:style>
  <w:style w:type="character" w:customStyle="1" w:styleId="WW-Absatz-Standardschriftart111">
    <w:name w:val="WW-Absatz-Standardschriftart111"/>
    <w:rsid w:val="00CC7863"/>
  </w:style>
  <w:style w:type="character" w:customStyle="1" w:styleId="WW8Num5z1">
    <w:name w:val="WW8Num5z1"/>
    <w:rsid w:val="00CC7863"/>
    <w:rPr>
      <w:rFonts w:ascii="Courier New" w:hAnsi="Courier New" w:cs="Courier New"/>
    </w:rPr>
  </w:style>
  <w:style w:type="character" w:customStyle="1" w:styleId="71">
    <w:name w:val="Заголовок 7 Знак1"/>
    <w:rsid w:val="00CC7863"/>
    <w:rPr>
      <w:rFonts w:ascii="Cambria" w:hAnsi="Cambria" w:cs="Times New Roman"/>
      <w:i/>
      <w:iCs/>
      <w:color w:val="243F60"/>
    </w:rPr>
  </w:style>
  <w:style w:type="character" w:customStyle="1" w:styleId="311">
    <w:name w:val="Заголовок 3 Знак1"/>
    <w:rsid w:val="00CC7863"/>
    <w:rPr>
      <w:rFonts w:ascii="Cambria" w:hAnsi="Cambria" w:cs="Times New Roman"/>
      <w:color w:val="243F60"/>
      <w:sz w:val="24"/>
      <w:szCs w:val="24"/>
    </w:rPr>
  </w:style>
  <w:style w:type="character" w:customStyle="1" w:styleId="410">
    <w:name w:val="Заголовок 4 Знак1"/>
    <w:rsid w:val="00CC7863"/>
    <w:rPr>
      <w:rFonts w:ascii="Cambria" w:hAnsi="Cambria" w:cs="Times New Roman"/>
      <w:i/>
      <w:iCs/>
      <w:color w:val="365F91"/>
    </w:rPr>
  </w:style>
  <w:style w:type="character" w:customStyle="1" w:styleId="510">
    <w:name w:val="Заголовок 5 Знак1"/>
    <w:rsid w:val="00CC7863"/>
    <w:rPr>
      <w:rFonts w:ascii="Cambria" w:hAnsi="Cambria" w:cs="Times New Roman"/>
      <w:color w:val="365F91"/>
    </w:rPr>
  </w:style>
  <w:style w:type="character" w:customStyle="1" w:styleId="61">
    <w:name w:val="Заголовок 6 Знак1"/>
    <w:rsid w:val="00CC7863"/>
    <w:rPr>
      <w:rFonts w:ascii="Cambria" w:hAnsi="Cambria" w:cs="Times New Roman"/>
      <w:color w:val="243F60"/>
    </w:rPr>
  </w:style>
  <w:style w:type="character" w:customStyle="1" w:styleId="81">
    <w:name w:val="Заголовок 8 Знак1"/>
    <w:rsid w:val="00CC7863"/>
    <w:rPr>
      <w:rFonts w:ascii="Cambria" w:hAnsi="Cambria" w:cs="Times New Roman"/>
      <w:color w:val="272727"/>
      <w:sz w:val="21"/>
      <w:szCs w:val="21"/>
    </w:rPr>
  </w:style>
  <w:style w:type="character" w:customStyle="1" w:styleId="91">
    <w:name w:val="Заголовок 9 Знак1"/>
    <w:rsid w:val="00CC7863"/>
    <w:rPr>
      <w:rFonts w:ascii="Cambria" w:hAnsi="Cambria" w:cs="Times New Roman"/>
      <w:i/>
      <w:iCs/>
      <w:color w:val="272727"/>
      <w:sz w:val="21"/>
      <w:szCs w:val="21"/>
    </w:rPr>
  </w:style>
  <w:style w:type="character" w:customStyle="1" w:styleId="1d">
    <w:name w:val="Название Знак1"/>
    <w:rsid w:val="00CC7863"/>
    <w:rPr>
      <w:rFonts w:ascii="Cambria" w:hAnsi="Cambria" w:cs="Times New Roman"/>
      <w:spacing w:val="-10"/>
      <w:kern w:val="1"/>
      <w:sz w:val="56"/>
      <w:szCs w:val="56"/>
    </w:rPr>
  </w:style>
  <w:style w:type="character" w:customStyle="1" w:styleId="1e">
    <w:name w:val="Подзаголовок Знак1"/>
    <w:rsid w:val="00CC7863"/>
    <w:rPr>
      <w:rFonts w:cs="Times New Roman"/>
      <w:color w:val="5A5A5A"/>
      <w:spacing w:val="15"/>
    </w:rPr>
  </w:style>
  <w:style w:type="character" w:customStyle="1" w:styleId="210">
    <w:name w:val="Цитата 2 Знак1"/>
    <w:rsid w:val="00CC7863"/>
    <w:rPr>
      <w:rFonts w:cs="Times New Roman"/>
      <w:i/>
      <w:iCs/>
      <w:color w:val="404040"/>
    </w:rPr>
  </w:style>
  <w:style w:type="character" w:customStyle="1" w:styleId="1f">
    <w:name w:val="Выделенная цитата Знак1"/>
    <w:rsid w:val="00CC7863"/>
    <w:rPr>
      <w:rFonts w:cs="Times New Roman"/>
      <w:i/>
      <w:iCs/>
      <w:color w:val="4F81BD"/>
    </w:rPr>
  </w:style>
  <w:style w:type="character" w:customStyle="1" w:styleId="28">
    <w:name w:val="Слабое выделение2"/>
    <w:rsid w:val="00CC7863"/>
    <w:rPr>
      <w:rFonts w:cs="Times New Roman"/>
      <w:i/>
      <w:iCs/>
      <w:color w:val="404040"/>
    </w:rPr>
  </w:style>
  <w:style w:type="character" w:customStyle="1" w:styleId="29">
    <w:name w:val="Сильное выделение2"/>
    <w:rsid w:val="00CC7863"/>
    <w:rPr>
      <w:rFonts w:cs="Times New Roman"/>
      <w:i/>
      <w:iCs/>
      <w:color w:val="4F81BD"/>
    </w:rPr>
  </w:style>
  <w:style w:type="character" w:customStyle="1" w:styleId="2a">
    <w:name w:val="Слабая ссылка2"/>
    <w:rsid w:val="00CC7863"/>
    <w:rPr>
      <w:rFonts w:cs="Times New Roman"/>
      <w:smallCaps/>
      <w:color w:val="5A5A5A"/>
    </w:rPr>
  </w:style>
  <w:style w:type="character" w:customStyle="1" w:styleId="2b">
    <w:name w:val="Сильная ссылка2"/>
    <w:rsid w:val="00CC7863"/>
    <w:rPr>
      <w:rFonts w:cs="Times New Roman"/>
      <w:b/>
      <w:bCs/>
      <w:smallCaps/>
      <w:color w:val="4F81BD"/>
      <w:spacing w:val="5"/>
    </w:rPr>
  </w:style>
  <w:style w:type="character" w:customStyle="1" w:styleId="2c">
    <w:name w:val="Слабое выделение2"/>
    <w:rsid w:val="00CC7863"/>
    <w:rPr>
      <w:i/>
      <w:color w:val="404040"/>
    </w:rPr>
  </w:style>
  <w:style w:type="character" w:customStyle="1" w:styleId="2d">
    <w:name w:val="Сильное выделение2"/>
    <w:rsid w:val="00CC7863"/>
    <w:rPr>
      <w:i/>
      <w:color w:val="4F81BD"/>
    </w:rPr>
  </w:style>
  <w:style w:type="character" w:customStyle="1" w:styleId="2e">
    <w:name w:val="Слабая ссылка2"/>
    <w:rsid w:val="00CC7863"/>
    <w:rPr>
      <w:smallCaps/>
      <w:color w:val="5A5A5A"/>
    </w:rPr>
  </w:style>
  <w:style w:type="character" w:customStyle="1" w:styleId="2f">
    <w:name w:val="Сильная ссылка2"/>
    <w:rsid w:val="00CC7863"/>
    <w:rPr>
      <w:b/>
      <w:smallCaps/>
      <w:color w:val="4F81BD"/>
      <w:spacing w:val="5"/>
    </w:rPr>
  </w:style>
  <w:style w:type="character" w:customStyle="1" w:styleId="520">
    <w:name w:val="Заголовок 5 Знак2"/>
    <w:rsid w:val="00CC786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2">
    <w:name w:val="Заголовок 6 Знак2"/>
    <w:rsid w:val="00CC7863"/>
    <w:rPr>
      <w:rFonts w:ascii="Calibri" w:hAnsi="Calibri" w:cs="Times New Roman"/>
      <w:b/>
      <w:bCs/>
      <w:color w:val="000000"/>
      <w:sz w:val="22"/>
      <w:szCs w:val="22"/>
    </w:rPr>
  </w:style>
  <w:style w:type="character" w:customStyle="1" w:styleId="82">
    <w:name w:val="Заголовок 8 Знак2"/>
    <w:rsid w:val="00CC7863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2">
    <w:name w:val="Заголовок 9 Знак2"/>
    <w:rsid w:val="00CC7863"/>
    <w:rPr>
      <w:rFonts w:ascii="Calibri Light" w:hAnsi="Calibri Light" w:cs="Times New Roman"/>
      <w:color w:val="000000"/>
      <w:sz w:val="22"/>
      <w:szCs w:val="22"/>
    </w:rPr>
  </w:style>
  <w:style w:type="character" w:customStyle="1" w:styleId="2f0">
    <w:name w:val="Подзаголовок Знак2"/>
    <w:rsid w:val="00CC7863"/>
    <w:rPr>
      <w:rFonts w:ascii="Calibri Light" w:hAnsi="Calibri Light" w:cs="Times New Roman"/>
      <w:color w:val="000000"/>
      <w:sz w:val="24"/>
      <w:szCs w:val="24"/>
    </w:rPr>
  </w:style>
  <w:style w:type="character" w:customStyle="1" w:styleId="221">
    <w:name w:val="Цитата 2 Знак2"/>
    <w:rsid w:val="00CC7863"/>
    <w:rPr>
      <w:rFonts w:cs="Times New Roman"/>
      <w:i/>
      <w:iCs/>
      <w:color w:val="404040"/>
      <w:sz w:val="24"/>
      <w:szCs w:val="24"/>
    </w:rPr>
  </w:style>
  <w:style w:type="character" w:customStyle="1" w:styleId="2f1">
    <w:name w:val="Выделенная цитата Знак2"/>
    <w:rsid w:val="00CC7863"/>
    <w:rPr>
      <w:rFonts w:cs="Times New Roman"/>
      <w:i/>
      <w:iCs/>
      <w:color w:val="5B9BD5"/>
      <w:sz w:val="24"/>
      <w:szCs w:val="24"/>
    </w:rPr>
  </w:style>
  <w:style w:type="character" w:customStyle="1" w:styleId="1f0">
    <w:name w:val="Основной текст Знак1"/>
    <w:uiPriority w:val="99"/>
    <w:rsid w:val="00CC7863"/>
    <w:rPr>
      <w:rFonts w:ascii="Times New Roman" w:hAnsi="Times New Roman" w:cs="Times New Roman"/>
      <w:sz w:val="22"/>
      <w:szCs w:val="22"/>
      <w:u w:val="none"/>
    </w:rPr>
  </w:style>
  <w:style w:type="character" w:styleId="aff1">
    <w:name w:val="FollowedHyperlink"/>
    <w:rsid w:val="00CC7863"/>
    <w:rPr>
      <w:color w:val="800080"/>
      <w:u w:val="single"/>
    </w:rPr>
  </w:style>
  <w:style w:type="character" w:customStyle="1" w:styleId="110">
    <w:name w:val="Заголовок 1 Знак1"/>
    <w:rsid w:val="00CC7863"/>
    <w:rPr>
      <w:rFonts w:ascii="Cambria" w:hAnsi="Cambria" w:cs="Cambria"/>
      <w:b/>
      <w:color w:val="365F91"/>
      <w:sz w:val="28"/>
    </w:rPr>
  </w:style>
  <w:style w:type="character" w:customStyle="1" w:styleId="211">
    <w:name w:val="Заголовок 2 Знак1"/>
    <w:rsid w:val="00CC7863"/>
    <w:rPr>
      <w:rFonts w:ascii="Cambria" w:hAnsi="Cambria" w:cs="Cambria"/>
      <w:b/>
      <w:color w:val="4F81BD"/>
      <w:sz w:val="26"/>
    </w:rPr>
  </w:style>
  <w:style w:type="character" w:customStyle="1" w:styleId="aff2">
    <w:name w:val="Дата Знак"/>
    <w:rsid w:val="00CC7863"/>
    <w:rPr>
      <w:rFonts w:ascii="Times New Roman" w:hAnsi="Times New Roman" w:cs="Times New Roman"/>
      <w:sz w:val="24"/>
    </w:rPr>
  </w:style>
  <w:style w:type="character" w:customStyle="1" w:styleId="aff3">
    <w:name w:val="Красная строка Знак"/>
    <w:rsid w:val="00CC7863"/>
    <w:rPr>
      <w:rFonts w:ascii="Times New Roman" w:hAnsi="Times New Roman" w:cs="Times New Roman"/>
      <w:sz w:val="24"/>
    </w:rPr>
  </w:style>
  <w:style w:type="character" w:customStyle="1" w:styleId="aff4">
    <w:name w:val="Схема документа Знак"/>
    <w:rsid w:val="00CC7863"/>
    <w:rPr>
      <w:rFonts w:ascii="Tahoma" w:hAnsi="Tahoma" w:cs="Tahoma"/>
    </w:rPr>
  </w:style>
  <w:style w:type="character" w:customStyle="1" w:styleId="aff5">
    <w:name w:val="Текст Знак"/>
    <w:rsid w:val="00CC7863"/>
    <w:rPr>
      <w:rFonts w:ascii="Times New Roman" w:hAnsi="Times New Roman" w:cs="Times New Roman"/>
      <w:sz w:val="26"/>
    </w:rPr>
  </w:style>
  <w:style w:type="character" w:customStyle="1" w:styleId="1f1">
    <w:name w:val="Текст примечания Знак1"/>
    <w:rsid w:val="00CC7863"/>
    <w:rPr>
      <w:rFonts w:ascii="Times New Roman" w:hAnsi="Times New Roman" w:cs="Times New Roman"/>
      <w:sz w:val="20"/>
      <w:szCs w:val="20"/>
    </w:rPr>
  </w:style>
  <w:style w:type="character" w:customStyle="1" w:styleId="NoSpacing">
    <w:name w:val="No Spacing Знак"/>
    <w:rsid w:val="00CC7863"/>
    <w:rPr>
      <w:sz w:val="24"/>
      <w:szCs w:val="24"/>
      <w:lang w:val="ru-RU" w:bidi="ar-SA"/>
    </w:rPr>
  </w:style>
  <w:style w:type="character" w:customStyle="1" w:styleId="-3">
    <w:name w:val="пункт-3 Знак"/>
    <w:rsid w:val="00CC7863"/>
    <w:rPr>
      <w:sz w:val="28"/>
    </w:rPr>
  </w:style>
  <w:style w:type="character" w:customStyle="1" w:styleId="aff6">
    <w:name w:val="Пункты Знак"/>
    <w:rsid w:val="00CC7863"/>
    <w:rPr>
      <w:color w:val="000000"/>
      <w:sz w:val="28"/>
    </w:rPr>
  </w:style>
  <w:style w:type="character" w:customStyle="1" w:styleId="112">
    <w:name w:val="1.1 Договор нумерация Знак"/>
    <w:rsid w:val="00CC7863"/>
    <w:rPr>
      <w:rFonts w:ascii="MS Outlook" w:eastAsia="Times New Roman" w:hAnsi="MS Outlook" w:cs="MS Outlook"/>
      <w:sz w:val="24"/>
    </w:rPr>
  </w:style>
  <w:style w:type="character" w:customStyle="1" w:styleId="1f2">
    <w:name w:val="Знак примечания1"/>
    <w:rsid w:val="00CC7863"/>
    <w:rPr>
      <w:sz w:val="16"/>
    </w:rPr>
  </w:style>
  <w:style w:type="character" w:customStyle="1" w:styleId="1f3">
    <w:name w:val="Основной текст с отступом Знак1"/>
    <w:rsid w:val="00CC7863"/>
    <w:rPr>
      <w:rFonts w:ascii="Times New Roman" w:hAnsi="Times New Roman" w:cs="Times New Roman"/>
      <w:sz w:val="24"/>
      <w:szCs w:val="24"/>
    </w:rPr>
  </w:style>
  <w:style w:type="character" w:customStyle="1" w:styleId="1f4">
    <w:name w:val="Текст выноски Знак1"/>
    <w:rsid w:val="00CC7863"/>
    <w:rPr>
      <w:rFonts w:ascii="Tahoma" w:hAnsi="Tahoma" w:cs="Tahoma"/>
      <w:sz w:val="16"/>
      <w:szCs w:val="16"/>
    </w:rPr>
  </w:style>
  <w:style w:type="character" w:customStyle="1" w:styleId="1f5">
    <w:name w:val="Верхний колонтитул Знак1"/>
    <w:rsid w:val="00CC7863"/>
    <w:rPr>
      <w:rFonts w:ascii="Times New Roman" w:hAnsi="Times New Roman" w:cs="Times New Roman"/>
      <w:sz w:val="24"/>
      <w:szCs w:val="24"/>
    </w:rPr>
  </w:style>
  <w:style w:type="character" w:customStyle="1" w:styleId="1f6">
    <w:name w:val="Нижний колонтитул Знак1"/>
    <w:rsid w:val="00CC7863"/>
    <w:rPr>
      <w:rFonts w:ascii="Times New Roman" w:hAnsi="Times New Roman" w:cs="Times New Roman"/>
      <w:sz w:val="24"/>
      <w:szCs w:val="24"/>
    </w:rPr>
  </w:style>
  <w:style w:type="character" w:customStyle="1" w:styleId="212">
    <w:name w:val="Основной текст с отступом 2 Знак1"/>
    <w:rsid w:val="00CC7863"/>
    <w:rPr>
      <w:rFonts w:ascii="Times New Roman" w:hAnsi="Times New Roman" w:cs="Times New Roman"/>
      <w:sz w:val="24"/>
      <w:szCs w:val="24"/>
    </w:rPr>
  </w:style>
  <w:style w:type="character" w:customStyle="1" w:styleId="312">
    <w:name w:val="Основной текст с отступом 3 Знак1"/>
    <w:rsid w:val="00CC7863"/>
    <w:rPr>
      <w:rFonts w:ascii="Times New Roman" w:hAnsi="Times New Roman" w:cs="Times New Roman"/>
      <w:sz w:val="16"/>
      <w:szCs w:val="16"/>
    </w:rPr>
  </w:style>
  <w:style w:type="character" w:customStyle="1" w:styleId="2f2">
    <w:name w:val="Текст сноски Знак2"/>
    <w:rsid w:val="00CC7863"/>
    <w:rPr>
      <w:rFonts w:ascii="Times New Roman" w:hAnsi="Times New Roman" w:cs="Times New Roman"/>
      <w:sz w:val="20"/>
      <w:szCs w:val="20"/>
    </w:rPr>
  </w:style>
  <w:style w:type="character" w:customStyle="1" w:styleId="213">
    <w:name w:val="Основной текст 2 Знак1"/>
    <w:rsid w:val="00CC7863"/>
    <w:rPr>
      <w:rFonts w:ascii="Times New Roman" w:hAnsi="Times New Roman" w:cs="Times New Roman"/>
      <w:sz w:val="24"/>
      <w:szCs w:val="24"/>
    </w:rPr>
  </w:style>
  <w:style w:type="character" w:customStyle="1" w:styleId="1f7">
    <w:name w:val="Дата Знак1"/>
    <w:rsid w:val="00CC7863"/>
    <w:rPr>
      <w:rFonts w:ascii="Times New Roman" w:hAnsi="Times New Roman" w:cs="Times New Roman"/>
      <w:sz w:val="24"/>
      <w:szCs w:val="24"/>
    </w:rPr>
  </w:style>
  <w:style w:type="character" w:customStyle="1" w:styleId="1f8">
    <w:name w:val="Красная строка Знак1"/>
    <w:basedOn w:val="af2"/>
    <w:rsid w:val="00CC7863"/>
    <w:rPr>
      <w:rFonts w:ascii="Times New Roman" w:eastAsia="Times New Roman" w:hAnsi="Times New Roman" w:cs="Times New Roman"/>
      <w:sz w:val="24"/>
      <w:szCs w:val="24"/>
    </w:rPr>
  </w:style>
  <w:style w:type="character" w:customStyle="1" w:styleId="1f9">
    <w:name w:val="Схема документа Знак1"/>
    <w:rsid w:val="00CC7863"/>
    <w:rPr>
      <w:rFonts w:ascii="Tahoma" w:hAnsi="Tahoma" w:cs="Tahoma"/>
      <w:sz w:val="16"/>
      <w:szCs w:val="16"/>
    </w:rPr>
  </w:style>
  <w:style w:type="character" w:customStyle="1" w:styleId="1fa">
    <w:name w:val="Текст Знак1"/>
    <w:rsid w:val="00CC7863"/>
    <w:rPr>
      <w:rFonts w:ascii="Consolas" w:hAnsi="Consolas" w:cs="Consolas"/>
      <w:sz w:val="21"/>
      <w:szCs w:val="21"/>
    </w:rPr>
  </w:style>
  <w:style w:type="character" w:customStyle="1" w:styleId="1fb">
    <w:name w:val="Тема примечания Знак1"/>
    <w:rsid w:val="00CC7863"/>
    <w:rPr>
      <w:rFonts w:ascii="Times New Roman" w:hAnsi="Times New Roman" w:cs="Times New Roman"/>
      <w:b/>
      <w:bCs/>
      <w:sz w:val="20"/>
      <w:szCs w:val="20"/>
    </w:rPr>
  </w:style>
  <w:style w:type="character" w:customStyle="1" w:styleId="2f3">
    <w:name w:val="Верхний колонтитул Знак2"/>
    <w:rsid w:val="00CC7863"/>
    <w:rPr>
      <w:rFonts w:ascii="Times New Roman" w:hAnsi="Times New Roman" w:cs="Times New Roman"/>
      <w:sz w:val="24"/>
    </w:rPr>
  </w:style>
  <w:style w:type="character" w:customStyle="1" w:styleId="2f4">
    <w:name w:val="Нижний колонтитул Знак2"/>
    <w:rsid w:val="00CC7863"/>
    <w:rPr>
      <w:rFonts w:ascii="Times New Roman" w:hAnsi="Times New Roman" w:cs="Times New Roman"/>
      <w:sz w:val="24"/>
    </w:rPr>
  </w:style>
  <w:style w:type="character" w:customStyle="1" w:styleId="val">
    <w:name w:val="val"/>
    <w:rsid w:val="00CC7863"/>
    <w:rPr>
      <w:rFonts w:ascii="Times New Roman" w:hAnsi="Times New Roman" w:cs="Times New Roman"/>
    </w:rPr>
  </w:style>
  <w:style w:type="character" w:customStyle="1" w:styleId="43">
    <w:name w:val="Знак Знак4"/>
    <w:rsid w:val="00CC7863"/>
    <w:rPr>
      <w:sz w:val="24"/>
      <w:lang w:val="ru-RU"/>
    </w:rPr>
  </w:style>
  <w:style w:type="character" w:customStyle="1" w:styleId="53">
    <w:name w:val="Знак Знак5"/>
    <w:rsid w:val="00CC7863"/>
    <w:rPr>
      <w:sz w:val="24"/>
      <w:lang w:val="ru-RU"/>
    </w:rPr>
  </w:style>
  <w:style w:type="character" w:customStyle="1" w:styleId="37">
    <w:name w:val="Знак Знак3"/>
    <w:rsid w:val="00CC7863"/>
    <w:rPr>
      <w:sz w:val="24"/>
      <w:lang w:val="ru-RU"/>
    </w:rPr>
  </w:style>
  <w:style w:type="character" w:customStyle="1" w:styleId="2f5">
    <w:name w:val="Знак Знак2"/>
    <w:rsid w:val="00CC7863"/>
    <w:rPr>
      <w:sz w:val="16"/>
      <w:lang w:val="ru-RU"/>
    </w:rPr>
  </w:style>
  <w:style w:type="character" w:customStyle="1" w:styleId="63">
    <w:name w:val="Знак Знак6"/>
    <w:rsid w:val="00CC7863"/>
    <w:rPr>
      <w:lang w:val="ru-RU"/>
    </w:rPr>
  </w:style>
  <w:style w:type="character" w:customStyle="1" w:styleId="aff7">
    <w:name w:val="Гипертекстовая ссылка"/>
    <w:rsid w:val="00CC7863"/>
    <w:rPr>
      <w:color w:val="008000"/>
    </w:rPr>
  </w:style>
  <w:style w:type="character" w:customStyle="1" w:styleId="83">
    <w:name w:val="Знак Знак8"/>
    <w:rsid w:val="00CC7863"/>
    <w:rPr>
      <w:sz w:val="28"/>
      <w:lang w:val="ru-RU"/>
    </w:rPr>
  </w:style>
  <w:style w:type="character" w:customStyle="1" w:styleId="aff8">
    <w:name w:val="Знак Знак"/>
    <w:rsid w:val="00CC7863"/>
    <w:rPr>
      <w:sz w:val="16"/>
      <w:lang w:val="ru-RU"/>
    </w:rPr>
  </w:style>
  <w:style w:type="character" w:customStyle="1" w:styleId="textall">
    <w:name w:val="textall"/>
    <w:rsid w:val="00CC7863"/>
    <w:rPr>
      <w:rFonts w:ascii="Times New Roman" w:hAnsi="Times New Roman" w:cs="Times New Roman"/>
    </w:rPr>
  </w:style>
  <w:style w:type="character" w:customStyle="1" w:styleId="nobr">
    <w:name w:val="nobr"/>
    <w:rsid w:val="00CC7863"/>
  </w:style>
  <w:style w:type="character" w:customStyle="1" w:styleId="Sylfaen1">
    <w:name w:val="Основной текст + Sylfaen1"/>
    <w:rsid w:val="00CC7863"/>
    <w:rPr>
      <w:rFonts w:ascii="Sylfaen" w:eastAsia="Times New Roman" w:hAnsi="Sylfaen" w:cs="Sylfaen"/>
      <w:i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511">
    <w:name w:val="Основной текст (5) + Полужирный1"/>
    <w:rsid w:val="00CC7863"/>
    <w:rPr>
      <w:rFonts w:ascii="Times New Roman" w:hAnsi="Times New Roman" w:cs="Times New Roman"/>
      <w:b/>
      <w:i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WW--">
    <w:name w:val="WW-Интернет-ссылка"/>
    <w:rsid w:val="00CC7863"/>
    <w:rPr>
      <w:color w:val="0000FF"/>
      <w:u w:val="single"/>
    </w:rPr>
  </w:style>
  <w:style w:type="character" w:customStyle="1" w:styleId="113">
    <w:name w:val="Стиль11 Знак"/>
    <w:rsid w:val="00CC7863"/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44">
    <w:name w:val="Стиль4 Знак"/>
    <w:rsid w:val="00CC7863"/>
    <w:rPr>
      <w:rFonts w:ascii="Times New Roman" w:hAnsi="Times New Roman" w:cs="Times New Roman"/>
      <w:sz w:val="24"/>
    </w:rPr>
  </w:style>
  <w:style w:type="character" w:customStyle="1" w:styleId="forumtext">
    <w:name w:val="forum__text"/>
    <w:rsid w:val="00CC7863"/>
  </w:style>
  <w:style w:type="character" w:customStyle="1" w:styleId="header-user-name">
    <w:name w:val="header-user-name"/>
    <w:rsid w:val="00CC7863"/>
    <w:rPr>
      <w:rFonts w:cs="Times New Roman"/>
    </w:rPr>
  </w:style>
  <w:style w:type="character" w:customStyle="1" w:styleId="64">
    <w:name w:val="Основной текст (6)_"/>
    <w:uiPriority w:val="99"/>
    <w:qFormat/>
    <w:rsid w:val="00CC7863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s1">
    <w:name w:val="s1"/>
    <w:rsid w:val="00CC7863"/>
    <w:rPr>
      <w:rFonts w:cs="Times New Roman"/>
    </w:rPr>
  </w:style>
  <w:style w:type="character" w:customStyle="1" w:styleId="s3">
    <w:name w:val="s3"/>
    <w:rsid w:val="00CC7863"/>
    <w:rPr>
      <w:rFonts w:cs="Times New Roman"/>
    </w:rPr>
  </w:style>
  <w:style w:type="character" w:styleId="aff9">
    <w:name w:val="line number"/>
    <w:rsid w:val="00CC7863"/>
    <w:rPr>
      <w:rFonts w:cs="Times New Roman"/>
    </w:rPr>
  </w:style>
  <w:style w:type="character" w:customStyle="1" w:styleId="affa">
    <w:name w:val="Текст концевой сноски Знак"/>
    <w:rsid w:val="00CC7863"/>
    <w:rPr>
      <w:rFonts w:ascii="Times New Roman" w:hAnsi="Times New Roman" w:cs="Times New Roman"/>
      <w:sz w:val="20"/>
      <w:szCs w:val="20"/>
    </w:rPr>
  </w:style>
  <w:style w:type="character" w:customStyle="1" w:styleId="affb">
    <w:name w:val="Символы концевой сноски"/>
    <w:rsid w:val="00CC7863"/>
    <w:rPr>
      <w:rFonts w:cs="Times New Roman"/>
      <w:vertAlign w:val="superscript"/>
    </w:rPr>
  </w:style>
  <w:style w:type="character" w:customStyle="1" w:styleId="ListParagraphChar">
    <w:name w:val="List Paragraph Char"/>
    <w:rsid w:val="00CC7863"/>
    <w:rPr>
      <w:sz w:val="24"/>
    </w:rPr>
  </w:style>
  <w:style w:type="character" w:customStyle="1" w:styleId="1fc">
    <w:name w:val="Знак концевой сноски1"/>
    <w:rsid w:val="00CC7863"/>
    <w:rPr>
      <w:vertAlign w:val="superscript"/>
    </w:rPr>
  </w:style>
  <w:style w:type="character" w:customStyle="1" w:styleId="TimesNewRoman1">
    <w:name w:val="Основной текст + Times New Roman1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TimesNewRoman3">
    <w:name w:val="Основной текст + Times New Roman3"/>
    <w:rsid w:val="00CC7863"/>
    <w:rPr>
      <w:rFonts w:ascii="Times New Roman" w:hAnsi="Times New Roman" w:cs="Times New Roman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affc">
    <w:name w:val="Без интервала Знак"/>
    <w:aliases w:val="Тестовый стиль (основной) Знак"/>
    <w:uiPriority w:val="99"/>
    <w:rsid w:val="00CC7863"/>
    <w:rPr>
      <w:rFonts w:ascii="Times New Roman" w:hAnsi="Times New Roman" w:cs="Times New Roman"/>
      <w:sz w:val="22"/>
      <w:szCs w:val="22"/>
      <w:lang w:bidi="ar-SA"/>
    </w:rPr>
  </w:style>
  <w:style w:type="character" w:customStyle="1" w:styleId="2f6">
    <w:name w:val="Основной шрифт абзаца2"/>
    <w:rsid w:val="00CC7863"/>
  </w:style>
  <w:style w:type="character" w:customStyle="1" w:styleId="propertyname">
    <w:name w:val="property_name"/>
    <w:rsid w:val="00CC7863"/>
  </w:style>
  <w:style w:type="character" w:customStyle="1" w:styleId="FontStyle37">
    <w:name w:val="Font Style37"/>
    <w:rsid w:val="00CC7863"/>
    <w:rPr>
      <w:rFonts w:ascii="Times New Roman" w:hAnsi="Times New Roman" w:cs="Times New Roman"/>
      <w:sz w:val="20"/>
      <w:szCs w:val="20"/>
    </w:rPr>
  </w:style>
  <w:style w:type="character" w:customStyle="1" w:styleId="bold-text">
    <w:name w:val="bold-text"/>
    <w:rsid w:val="00CC7863"/>
  </w:style>
  <w:style w:type="character" w:customStyle="1" w:styleId="FontStyle12">
    <w:name w:val="Font Style12"/>
    <w:rsid w:val="00CC7863"/>
    <w:rPr>
      <w:rFonts w:ascii="Times New Roman" w:hAnsi="Times New Roman" w:cs="Times New Roman"/>
      <w:sz w:val="18"/>
      <w:szCs w:val="18"/>
    </w:rPr>
  </w:style>
  <w:style w:type="character" w:customStyle="1" w:styleId="bold1">
    <w:name w:val="bold1"/>
    <w:rsid w:val="00CC7863"/>
    <w:rPr>
      <w:b/>
      <w:bCs/>
      <w:vanish w:val="0"/>
    </w:rPr>
  </w:style>
  <w:style w:type="character" w:customStyle="1" w:styleId="blk">
    <w:name w:val="blk"/>
    <w:rsid w:val="00CC7863"/>
  </w:style>
  <w:style w:type="character" w:styleId="affd">
    <w:name w:val="endnote reference"/>
    <w:rsid w:val="00CC7863"/>
    <w:rPr>
      <w:vertAlign w:val="superscript"/>
    </w:rPr>
  </w:style>
  <w:style w:type="character" w:styleId="affe">
    <w:name w:val="footnote reference"/>
    <w:rsid w:val="00CC7863"/>
    <w:rPr>
      <w:vertAlign w:val="superscript"/>
    </w:rPr>
  </w:style>
  <w:style w:type="paragraph" w:customStyle="1" w:styleId="afff">
    <w:name w:val="Обычный (веб) Знак Знак"/>
    <w:aliases w:val="Обычный (Web) Знак Знак Знак,Обычный (Web),Обычный (веб) Знак Знак Знак Знак"/>
    <w:basedOn w:val="a0"/>
    <w:next w:val="afff0"/>
    <w:uiPriority w:val="99"/>
    <w:qFormat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afff1">
    <w:name w:val="Body Text"/>
    <w:basedOn w:val="a0"/>
    <w:link w:val="2f7"/>
    <w:rsid w:val="00CC786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2f7">
    <w:name w:val="Основной текст Знак2"/>
    <w:basedOn w:val="a1"/>
    <w:link w:val="afff1"/>
    <w:rsid w:val="00CC786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f2">
    <w:name w:val="List"/>
    <w:basedOn w:val="afff1"/>
    <w:rsid w:val="00CC7863"/>
    <w:rPr>
      <w:rFonts w:cs="Mangal"/>
    </w:rPr>
  </w:style>
  <w:style w:type="paragraph" w:styleId="afff3">
    <w:name w:val="caption"/>
    <w:basedOn w:val="a0"/>
    <w:qFormat/>
    <w:rsid w:val="00CC786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d">
    <w:name w:val="Указатель1"/>
    <w:basedOn w:val="a0"/>
    <w:rsid w:val="00CC786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e">
    <w:name w:val="Без интервала1"/>
    <w:aliases w:val="Тестовый стиль (основной)"/>
    <w:qFormat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1ff">
    <w:name w:val="Без интервала1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45">
    <w:name w:val="Основной текст4"/>
    <w:basedOn w:val="a0"/>
    <w:rsid w:val="00CC7863"/>
    <w:pPr>
      <w:widowControl w:val="0"/>
      <w:shd w:val="clear" w:color="auto" w:fill="FFFFFF"/>
      <w:suppressAutoHyphens/>
      <w:spacing w:before="180" w:after="180" w:line="245" w:lineRule="exact"/>
      <w:jc w:val="both"/>
    </w:pPr>
    <w:rPr>
      <w:rFonts w:ascii="Calibri" w:eastAsia="Times New Roman" w:hAnsi="Calibri" w:cs="Calibri"/>
      <w:sz w:val="19"/>
      <w:szCs w:val="20"/>
      <w:lang w:val="x-none" w:eastAsia="zh-CN"/>
    </w:rPr>
  </w:style>
  <w:style w:type="paragraph" w:customStyle="1" w:styleId="afff4">
    <w:name w:val="Колонтитул"/>
    <w:basedOn w:val="a0"/>
    <w:rsid w:val="00CC7863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b/>
      <w:sz w:val="20"/>
      <w:szCs w:val="20"/>
      <w:lang w:val="x-none" w:eastAsia="zh-CN"/>
    </w:rPr>
  </w:style>
  <w:style w:type="paragraph" w:customStyle="1" w:styleId="1ff0">
    <w:name w:val="заголовок 1"/>
    <w:basedOn w:val="a0"/>
    <w:next w:val="a0"/>
    <w:rsid w:val="00CC7863"/>
    <w:pPr>
      <w:keepNext/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Times12">
    <w:name w:val="Times 12"/>
    <w:basedOn w:val="a0"/>
    <w:rsid w:val="00CC7863"/>
    <w:pPr>
      <w:suppressAutoHyphens/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4"/>
      <w:lang w:eastAsia="zh-CN"/>
    </w:rPr>
  </w:style>
  <w:style w:type="paragraph" w:customStyle="1" w:styleId="2f8">
    <w:name w:val="Основной текст2"/>
    <w:basedOn w:val="a0"/>
    <w:rsid w:val="00CC7863"/>
    <w:pPr>
      <w:widowControl w:val="0"/>
      <w:shd w:val="clear" w:color="auto" w:fill="FFFFFF"/>
      <w:suppressAutoHyphens/>
      <w:spacing w:after="180" w:line="240" w:lineRule="atLeast"/>
      <w:ind w:hanging="800"/>
    </w:pPr>
    <w:rPr>
      <w:rFonts w:ascii="Times New Roman" w:eastAsia="Times New Roman" w:hAnsi="Times New Roman" w:cs="Times New Roman"/>
      <w:color w:val="000000"/>
      <w:spacing w:val="7"/>
      <w:sz w:val="24"/>
      <w:szCs w:val="24"/>
      <w:lang w:eastAsia="zh-CN"/>
    </w:rPr>
  </w:style>
  <w:style w:type="paragraph" w:customStyle="1" w:styleId="72">
    <w:name w:val="çàãîëîâîê 7"/>
    <w:basedOn w:val="a0"/>
    <w:next w:val="a0"/>
    <w:rsid w:val="00CC7863"/>
    <w:pPr>
      <w:keepNext/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40">
    <w:name w:val="Основной текст 24"/>
    <w:basedOn w:val="a0"/>
    <w:rsid w:val="00CC78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0">
    <w:name w:val="ConsPlusNormal"/>
    <w:uiPriority w:val="99"/>
    <w:qFormat/>
    <w:rsid w:val="00CC786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Cs w:val="20"/>
      <w:lang w:eastAsia="zh-CN"/>
    </w:rPr>
  </w:style>
  <w:style w:type="paragraph" w:customStyle="1" w:styleId="m1">
    <w:name w:val="m_1_Пункт"/>
    <w:basedOn w:val="a0"/>
    <w:next w:val="a0"/>
    <w:rsid w:val="00CC7863"/>
    <w:pPr>
      <w:keepNext/>
      <w:numPr>
        <w:numId w:val="12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caps/>
      <w:sz w:val="24"/>
      <w:szCs w:val="24"/>
      <w:lang w:eastAsia="zh-CN"/>
    </w:rPr>
  </w:style>
  <w:style w:type="paragraph" w:customStyle="1" w:styleId="m2">
    <w:name w:val="m_2_Пункт"/>
    <w:basedOn w:val="a0"/>
    <w:next w:val="a0"/>
    <w:rsid w:val="00CC7863"/>
    <w:pPr>
      <w:keepNext/>
      <w:numPr>
        <w:ilvl w:val="1"/>
        <w:numId w:val="1"/>
      </w:numPr>
      <w:tabs>
        <w:tab w:val="left" w:pos="510"/>
      </w:tabs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m3">
    <w:name w:val="m_3_Пункт"/>
    <w:basedOn w:val="a0"/>
    <w:next w:val="a0"/>
    <w:rsid w:val="00CC7863"/>
    <w:pPr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313">
    <w:name w:val="Основной текст 31"/>
    <w:basedOn w:val="a0"/>
    <w:rsid w:val="00CC786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1ff1">
    <w:name w:val="Основной текст с отступом1"/>
    <w:basedOn w:val="a0"/>
    <w:rsid w:val="00CC7863"/>
    <w:pPr>
      <w:suppressAutoHyphens/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22">
    <w:name w:val="Основной текст 22"/>
    <w:basedOn w:val="a0"/>
    <w:rsid w:val="00CC7863"/>
    <w:pPr>
      <w:suppressAutoHyphens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nformat0">
    <w:name w:val="ConsNonformat"/>
    <w:uiPriority w:val="99"/>
    <w:qFormat/>
    <w:rsid w:val="00CC786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38">
    <w:name w:val="Основной текст (3)"/>
    <w:basedOn w:val="a0"/>
    <w:rsid w:val="00CC7863"/>
    <w:pPr>
      <w:widowControl w:val="0"/>
      <w:shd w:val="clear" w:color="auto" w:fill="FFFFFF"/>
      <w:suppressAutoHyphens/>
      <w:spacing w:before="180" w:after="60" w:line="250" w:lineRule="exact"/>
      <w:jc w:val="center"/>
    </w:pPr>
    <w:rPr>
      <w:rFonts w:ascii="Times New Roman" w:eastAsia="Times New Roman" w:hAnsi="Times New Roman" w:cs="Times New Roman"/>
      <w:b/>
      <w:spacing w:val="-3"/>
      <w:sz w:val="20"/>
      <w:szCs w:val="20"/>
      <w:lang w:val="x-none" w:eastAsia="zh-CN"/>
    </w:rPr>
  </w:style>
  <w:style w:type="paragraph" w:styleId="afff5">
    <w:name w:val="footnote text"/>
    <w:basedOn w:val="a0"/>
    <w:link w:val="39"/>
    <w:rsid w:val="00CC7863"/>
    <w:pPr>
      <w:suppressAutoHyphens/>
      <w:spacing w:after="60" w:line="240" w:lineRule="auto"/>
      <w:ind w:left="-426"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39">
    <w:name w:val="Текст сноски Знак3"/>
    <w:basedOn w:val="a1"/>
    <w:link w:val="afff5"/>
    <w:rsid w:val="00CC7863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f6">
    <w:name w:val="header"/>
    <w:basedOn w:val="a0"/>
    <w:link w:val="3a"/>
    <w:rsid w:val="00CC786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val="x-none" w:eastAsia="zh-CN"/>
    </w:rPr>
  </w:style>
  <w:style w:type="character" w:customStyle="1" w:styleId="3a">
    <w:name w:val="Верхний колонтитул Знак3"/>
    <w:basedOn w:val="a1"/>
    <w:link w:val="afff6"/>
    <w:rsid w:val="00CC7863"/>
    <w:rPr>
      <w:rFonts w:ascii="Calibri" w:eastAsia="Times New Roman" w:hAnsi="Calibri" w:cs="Calibri"/>
      <w:sz w:val="20"/>
      <w:szCs w:val="20"/>
      <w:lang w:val="x-none" w:eastAsia="zh-CN"/>
    </w:rPr>
  </w:style>
  <w:style w:type="paragraph" w:styleId="afff7">
    <w:name w:val="footer"/>
    <w:basedOn w:val="a0"/>
    <w:link w:val="3b"/>
    <w:rsid w:val="00CC786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val="x-none" w:eastAsia="zh-CN"/>
    </w:rPr>
  </w:style>
  <w:style w:type="character" w:customStyle="1" w:styleId="3b">
    <w:name w:val="Нижний колонтитул Знак3"/>
    <w:basedOn w:val="a1"/>
    <w:link w:val="afff7"/>
    <w:rsid w:val="00CC7863"/>
    <w:rPr>
      <w:rFonts w:ascii="Calibri" w:eastAsia="Times New Roman" w:hAnsi="Calibri" w:cs="Calibri"/>
      <w:sz w:val="20"/>
      <w:szCs w:val="20"/>
      <w:lang w:val="x-none" w:eastAsia="zh-CN"/>
    </w:rPr>
  </w:style>
  <w:style w:type="paragraph" w:customStyle="1" w:styleId="214">
    <w:name w:val="Основной текст (2)1"/>
    <w:basedOn w:val="a0"/>
    <w:uiPriority w:val="99"/>
    <w:rsid w:val="00CC7863"/>
    <w:pPr>
      <w:widowControl w:val="0"/>
      <w:shd w:val="clear" w:color="auto" w:fill="FFFFFF"/>
      <w:suppressAutoHyphens/>
      <w:spacing w:after="0" w:line="259" w:lineRule="exact"/>
      <w:jc w:val="both"/>
    </w:pPr>
    <w:rPr>
      <w:rFonts w:ascii="Times New Roman" w:eastAsia="Times New Roman" w:hAnsi="Times New Roman" w:cs="Times New Roman"/>
      <w:b/>
      <w:sz w:val="23"/>
      <w:szCs w:val="20"/>
      <w:lang w:val="x-none" w:eastAsia="zh-CN"/>
    </w:rPr>
  </w:style>
  <w:style w:type="paragraph" w:customStyle="1" w:styleId="ConsNormal0">
    <w:name w:val="ConsNormal"/>
    <w:qFormat/>
    <w:rsid w:val="00CC7863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zh-CN"/>
    </w:rPr>
  </w:style>
  <w:style w:type="paragraph" w:customStyle="1" w:styleId="314">
    <w:name w:val="Заголовок 31"/>
    <w:basedOn w:val="a0"/>
    <w:next w:val="a0"/>
    <w:rsid w:val="00CC7863"/>
    <w:pPr>
      <w:keepNext/>
      <w:keepLines/>
      <w:suppressAutoHyphens/>
      <w:spacing w:before="200" w:after="0" w:line="240" w:lineRule="auto"/>
    </w:pPr>
    <w:rPr>
      <w:rFonts w:ascii="Cambria" w:eastAsia="Times New Roman" w:hAnsi="Cambria" w:cs="Cambria"/>
      <w:b/>
      <w:bCs/>
      <w:color w:val="4F81BD"/>
      <w:sz w:val="24"/>
      <w:szCs w:val="24"/>
      <w:lang w:eastAsia="zh-CN"/>
    </w:rPr>
  </w:style>
  <w:style w:type="paragraph" w:customStyle="1" w:styleId="411">
    <w:name w:val="Заголовок 41"/>
    <w:basedOn w:val="a0"/>
    <w:next w:val="a0"/>
    <w:rsid w:val="00CC7863"/>
    <w:pPr>
      <w:keepNext/>
      <w:keepLines/>
      <w:suppressAutoHyphens/>
      <w:spacing w:before="200" w:after="0" w:line="240" w:lineRule="auto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512">
    <w:name w:val="Заголовок 51"/>
    <w:basedOn w:val="a0"/>
    <w:next w:val="a0"/>
    <w:rsid w:val="00CC7863"/>
    <w:pPr>
      <w:keepNext/>
      <w:keepLines/>
      <w:suppressAutoHyphens/>
      <w:spacing w:before="200" w:after="0" w:line="240" w:lineRule="auto"/>
    </w:pPr>
    <w:rPr>
      <w:rFonts w:ascii="Cambria" w:eastAsia="Times New Roman" w:hAnsi="Cambria" w:cs="Cambria"/>
      <w:color w:val="243F60"/>
      <w:sz w:val="24"/>
      <w:szCs w:val="24"/>
      <w:lang w:eastAsia="zh-CN"/>
    </w:rPr>
  </w:style>
  <w:style w:type="paragraph" w:customStyle="1" w:styleId="610">
    <w:name w:val="Заголовок 61"/>
    <w:basedOn w:val="a0"/>
    <w:next w:val="a0"/>
    <w:rsid w:val="00CC7863"/>
    <w:pPr>
      <w:keepNext/>
      <w:keepLines/>
      <w:suppressAutoHyphens/>
      <w:spacing w:before="200" w:after="0" w:line="240" w:lineRule="auto"/>
    </w:pPr>
    <w:rPr>
      <w:rFonts w:ascii="Cambria" w:eastAsia="Times New Roman" w:hAnsi="Cambria" w:cs="Cambria"/>
      <w:i/>
      <w:iCs/>
      <w:color w:val="243F60"/>
      <w:sz w:val="24"/>
      <w:szCs w:val="24"/>
      <w:lang w:eastAsia="zh-CN"/>
    </w:rPr>
  </w:style>
  <w:style w:type="paragraph" w:customStyle="1" w:styleId="710">
    <w:name w:val="Заголовок 71"/>
    <w:basedOn w:val="a0"/>
    <w:next w:val="a0"/>
    <w:rsid w:val="00CC7863"/>
    <w:pPr>
      <w:keepNext/>
      <w:keepLines/>
      <w:suppressAutoHyphens/>
      <w:spacing w:before="200" w:after="0" w:line="240" w:lineRule="auto"/>
    </w:pPr>
    <w:rPr>
      <w:rFonts w:ascii="Cambria" w:eastAsia="Times New Roman" w:hAnsi="Cambria" w:cs="Cambria"/>
      <w:i/>
      <w:iCs/>
      <w:color w:val="404040"/>
      <w:sz w:val="24"/>
      <w:szCs w:val="24"/>
      <w:lang w:eastAsia="zh-CN"/>
    </w:rPr>
  </w:style>
  <w:style w:type="paragraph" w:customStyle="1" w:styleId="810">
    <w:name w:val="Заголовок 81"/>
    <w:basedOn w:val="a0"/>
    <w:next w:val="a0"/>
    <w:rsid w:val="00CC7863"/>
    <w:pPr>
      <w:keepNext/>
      <w:keepLines/>
      <w:suppressAutoHyphens/>
      <w:spacing w:before="200" w:after="0" w:line="240" w:lineRule="auto"/>
    </w:pPr>
    <w:rPr>
      <w:rFonts w:ascii="Cambria" w:eastAsia="Times New Roman" w:hAnsi="Cambria" w:cs="Cambria"/>
      <w:color w:val="4F81BD"/>
      <w:sz w:val="24"/>
      <w:szCs w:val="20"/>
      <w:lang w:eastAsia="zh-CN"/>
    </w:rPr>
  </w:style>
  <w:style w:type="paragraph" w:customStyle="1" w:styleId="910">
    <w:name w:val="Заголовок 91"/>
    <w:basedOn w:val="a0"/>
    <w:next w:val="a0"/>
    <w:rsid w:val="00CC7863"/>
    <w:pPr>
      <w:keepNext/>
      <w:keepLines/>
      <w:suppressAutoHyphens/>
      <w:spacing w:before="200" w:after="0" w:line="240" w:lineRule="auto"/>
    </w:pPr>
    <w:rPr>
      <w:rFonts w:ascii="Cambria" w:eastAsia="Times New Roman" w:hAnsi="Cambria" w:cs="Cambria"/>
      <w:i/>
      <w:iCs/>
      <w:color w:val="404040"/>
      <w:sz w:val="24"/>
      <w:szCs w:val="20"/>
      <w:lang w:eastAsia="zh-CN"/>
    </w:rPr>
  </w:style>
  <w:style w:type="paragraph" w:customStyle="1" w:styleId="1ff2">
    <w:name w:val="Название1"/>
    <w:basedOn w:val="a0"/>
    <w:next w:val="a0"/>
    <w:rsid w:val="00CC7863"/>
    <w:pPr>
      <w:pBdr>
        <w:bottom w:val="single" w:sz="8" w:space="4" w:color="808080"/>
      </w:pBdr>
      <w:suppressAutoHyphens/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1"/>
      <w:sz w:val="52"/>
      <w:szCs w:val="52"/>
      <w:lang w:eastAsia="zh-CN"/>
    </w:rPr>
  </w:style>
  <w:style w:type="paragraph" w:customStyle="1" w:styleId="1ff3">
    <w:name w:val="Подзаголовок1"/>
    <w:basedOn w:val="a0"/>
    <w:next w:val="a0"/>
    <w:rsid w:val="00CC7863"/>
    <w:pPr>
      <w:suppressAutoHyphens/>
      <w:spacing w:after="0" w:line="240" w:lineRule="auto"/>
      <w:ind w:firstLine="709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CN"/>
    </w:rPr>
  </w:style>
  <w:style w:type="paragraph" w:customStyle="1" w:styleId="215">
    <w:name w:val="Цитата 21"/>
    <w:basedOn w:val="a0"/>
    <w:next w:val="a0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customStyle="1" w:styleId="1ff4">
    <w:name w:val="Выделенная цитата1"/>
    <w:basedOn w:val="a0"/>
    <w:next w:val="a0"/>
    <w:rsid w:val="00CC7863"/>
    <w:pPr>
      <w:pBdr>
        <w:bottom w:val="single" w:sz="4" w:space="4" w:color="808080"/>
      </w:pBdr>
      <w:suppressAutoHyphens/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zh-CN"/>
    </w:rPr>
  </w:style>
  <w:style w:type="paragraph" w:customStyle="1" w:styleId="1ff5">
    <w:name w:val="Заголовок оглавления1"/>
    <w:basedOn w:val="10"/>
    <w:next w:val="a0"/>
    <w:rsid w:val="00CC7863"/>
  </w:style>
  <w:style w:type="paragraph" w:customStyle="1" w:styleId="1ff6">
    <w:name w:val="Название объекта1"/>
    <w:basedOn w:val="a0"/>
    <w:next w:val="a0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zh-CN"/>
    </w:rPr>
  </w:style>
  <w:style w:type="paragraph" w:customStyle="1" w:styleId="3c">
    <w:name w:val="Основной текст3"/>
    <w:basedOn w:val="a0"/>
    <w:rsid w:val="00CC7863"/>
    <w:pPr>
      <w:widowControl w:val="0"/>
      <w:shd w:val="clear" w:color="auto" w:fill="FFFFFF"/>
      <w:suppressAutoHyphens/>
      <w:spacing w:after="0" w:line="259" w:lineRule="exact"/>
      <w:ind w:hanging="360"/>
      <w:jc w:val="right"/>
    </w:pPr>
    <w:rPr>
      <w:rFonts w:ascii="Times New Roman" w:eastAsia="Times New Roman" w:hAnsi="Times New Roman" w:cs="Times New Roman"/>
      <w:sz w:val="23"/>
      <w:szCs w:val="23"/>
      <w:lang w:eastAsia="zh-CN"/>
    </w:rPr>
  </w:style>
  <w:style w:type="paragraph" w:customStyle="1" w:styleId="1ff7">
    <w:name w:val="Колонтитул1"/>
    <w:basedOn w:val="a0"/>
    <w:rsid w:val="00CC7863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46">
    <w:name w:val="Заголовок №4"/>
    <w:basedOn w:val="a0"/>
    <w:rsid w:val="00CC7863"/>
    <w:pPr>
      <w:widowControl w:val="0"/>
      <w:shd w:val="clear" w:color="auto" w:fill="FFFFFF"/>
      <w:suppressAutoHyphens/>
      <w:spacing w:before="780" w:after="360" w:line="240" w:lineRule="atLeast"/>
      <w:jc w:val="both"/>
    </w:pPr>
    <w:rPr>
      <w:rFonts w:ascii="Times New Roman" w:eastAsia="Times New Roman" w:hAnsi="Times New Roman" w:cs="Times New Roman"/>
      <w:b/>
      <w:sz w:val="23"/>
      <w:szCs w:val="20"/>
      <w:lang w:val="x-none" w:eastAsia="zh-CN"/>
    </w:rPr>
  </w:style>
  <w:style w:type="paragraph" w:customStyle="1" w:styleId="3d">
    <w:name w:val="Заголовок №3"/>
    <w:basedOn w:val="a0"/>
    <w:rsid w:val="00CC7863"/>
    <w:pPr>
      <w:widowControl w:val="0"/>
      <w:shd w:val="clear" w:color="auto" w:fill="FFFFFF"/>
      <w:suppressAutoHyphens/>
      <w:spacing w:before="240" w:after="360" w:line="240" w:lineRule="atLeast"/>
    </w:pPr>
    <w:rPr>
      <w:rFonts w:ascii="Times New Roman" w:eastAsia="Times New Roman" w:hAnsi="Times New Roman" w:cs="Times New Roman"/>
      <w:b/>
      <w:sz w:val="23"/>
      <w:szCs w:val="20"/>
      <w:lang w:val="x-none" w:eastAsia="zh-CN"/>
    </w:rPr>
  </w:style>
  <w:style w:type="paragraph" w:customStyle="1" w:styleId="47">
    <w:name w:val="Основной текст (4)"/>
    <w:basedOn w:val="a0"/>
    <w:rsid w:val="00CC7863"/>
    <w:pPr>
      <w:widowControl w:val="0"/>
      <w:shd w:val="clear" w:color="auto" w:fill="FFFFFF"/>
      <w:suppressAutoHyphens/>
      <w:spacing w:after="0" w:line="240" w:lineRule="atLeast"/>
    </w:pPr>
    <w:rPr>
      <w:rFonts w:ascii="Calibri" w:eastAsia="Times New Roman" w:hAnsi="Calibri" w:cs="Calibri"/>
      <w:b/>
      <w:sz w:val="10"/>
      <w:szCs w:val="20"/>
      <w:lang w:val="x-none" w:eastAsia="zh-CN"/>
    </w:rPr>
  </w:style>
  <w:style w:type="paragraph" w:customStyle="1" w:styleId="1ff8">
    <w:name w:val="Заголовок №1"/>
    <w:basedOn w:val="a0"/>
    <w:rsid w:val="00CC7863"/>
    <w:pPr>
      <w:widowControl w:val="0"/>
      <w:shd w:val="clear" w:color="auto" w:fill="FFFFFF"/>
      <w:suppressAutoHyphens/>
      <w:spacing w:before="300" w:after="0" w:line="264" w:lineRule="exact"/>
      <w:jc w:val="center"/>
    </w:pPr>
    <w:rPr>
      <w:rFonts w:ascii="Times New Roman" w:eastAsia="Times New Roman" w:hAnsi="Times New Roman" w:cs="Times New Roman"/>
      <w:b/>
      <w:sz w:val="34"/>
      <w:szCs w:val="20"/>
      <w:lang w:val="x-none" w:eastAsia="zh-CN"/>
    </w:rPr>
  </w:style>
  <w:style w:type="paragraph" w:customStyle="1" w:styleId="54">
    <w:name w:val="Основной текст (5)"/>
    <w:basedOn w:val="a0"/>
    <w:rsid w:val="00CC7863"/>
    <w:pPr>
      <w:widowControl w:val="0"/>
      <w:shd w:val="clear" w:color="auto" w:fill="FFFFFF"/>
      <w:suppressAutoHyphens/>
      <w:spacing w:after="0" w:line="274" w:lineRule="exact"/>
      <w:ind w:firstLine="700"/>
      <w:jc w:val="both"/>
    </w:pPr>
    <w:rPr>
      <w:rFonts w:ascii="Times New Roman" w:eastAsia="Times New Roman" w:hAnsi="Times New Roman" w:cs="Times New Roman"/>
      <w:i/>
      <w:sz w:val="23"/>
      <w:szCs w:val="20"/>
      <w:lang w:val="x-none" w:eastAsia="zh-CN"/>
    </w:rPr>
  </w:style>
  <w:style w:type="paragraph" w:customStyle="1" w:styleId="2f9">
    <w:name w:val="Подпись к таблице (2)"/>
    <w:basedOn w:val="a0"/>
    <w:rsid w:val="00CC7863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b/>
      <w:sz w:val="23"/>
      <w:szCs w:val="20"/>
      <w:lang w:val="x-none" w:eastAsia="zh-CN"/>
    </w:rPr>
  </w:style>
  <w:style w:type="paragraph" w:customStyle="1" w:styleId="afff8">
    <w:name w:val="Подпись к таблице"/>
    <w:basedOn w:val="a0"/>
    <w:rsid w:val="00CC7863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b/>
      <w:i/>
      <w:sz w:val="23"/>
      <w:szCs w:val="20"/>
      <w:lang w:val="x-none" w:eastAsia="zh-CN"/>
    </w:rPr>
  </w:style>
  <w:style w:type="paragraph" w:customStyle="1" w:styleId="2fa">
    <w:name w:val="Заголовок №2"/>
    <w:basedOn w:val="a0"/>
    <w:rsid w:val="00CC7863"/>
    <w:pPr>
      <w:widowControl w:val="0"/>
      <w:shd w:val="clear" w:color="auto" w:fill="FFFFFF"/>
      <w:suppressAutoHyphens/>
      <w:spacing w:before="1620" w:after="0" w:line="278" w:lineRule="exact"/>
      <w:jc w:val="center"/>
    </w:pPr>
    <w:rPr>
      <w:rFonts w:ascii="Times New Roman" w:eastAsia="Times New Roman" w:hAnsi="Times New Roman" w:cs="Times New Roman"/>
      <w:b/>
      <w:sz w:val="26"/>
      <w:szCs w:val="20"/>
      <w:lang w:val="x-none" w:eastAsia="zh-CN"/>
    </w:rPr>
  </w:style>
  <w:style w:type="paragraph" w:styleId="HTML0">
    <w:name w:val="HTML Preformatted"/>
    <w:basedOn w:val="a0"/>
    <w:link w:val="HTML1"/>
    <w:rsid w:val="00CC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HTML1">
    <w:name w:val="Стандартный HTML Знак1"/>
    <w:basedOn w:val="a1"/>
    <w:link w:val="HTML0"/>
    <w:rsid w:val="00CC7863"/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styleId="afff9">
    <w:name w:val="Body Text Indent"/>
    <w:basedOn w:val="a0"/>
    <w:link w:val="2fb"/>
    <w:rsid w:val="00CC786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2fb">
    <w:name w:val="Основной текст с отступом Знак2"/>
    <w:basedOn w:val="a1"/>
    <w:link w:val="afff9"/>
    <w:rsid w:val="00CC786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p9">
    <w:name w:val="p9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auiue">
    <w:name w:val="Iau?iue"/>
    <w:rsid w:val="00CC78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5">
    <w:name w:val="Основной текст с отступом 31"/>
    <w:basedOn w:val="a0"/>
    <w:rsid w:val="00CC7863"/>
    <w:pPr>
      <w:widowControl w:val="0"/>
      <w:suppressAutoHyphens/>
      <w:spacing w:after="120" w:line="240" w:lineRule="auto"/>
      <w:ind w:left="283"/>
    </w:pPr>
    <w:rPr>
      <w:rFonts w:ascii="Courier New" w:eastAsia="Times New Roman" w:hAnsi="Courier New" w:cs="Courier New"/>
      <w:color w:val="000000"/>
      <w:sz w:val="16"/>
      <w:szCs w:val="16"/>
      <w:lang w:val="x-none" w:eastAsia="zh-CN"/>
    </w:rPr>
  </w:style>
  <w:style w:type="paragraph" w:customStyle="1" w:styleId="Default">
    <w:name w:val="Default"/>
    <w:rsid w:val="00CC78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fc">
    <w:name w:val="Абзац списка2"/>
    <w:basedOn w:val="a0"/>
    <w:rsid w:val="00CC78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f9">
    <w:name w:val="Абзац списка1"/>
    <w:basedOn w:val="a0"/>
    <w:rsid w:val="00CC78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a">
    <w:name w:val="Пункт"/>
    <w:basedOn w:val="a0"/>
    <w:uiPriority w:val="99"/>
    <w:qFormat/>
    <w:rsid w:val="00CC7863"/>
    <w:pPr>
      <w:tabs>
        <w:tab w:val="left" w:pos="1980"/>
      </w:tabs>
      <w:suppressAutoHyphens/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fd">
    <w:name w:val="Знак Знак Знак Знак Знак Знак Знак Знак Знак2"/>
    <w:basedOn w:val="a0"/>
    <w:rsid w:val="00CC7863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p6">
    <w:name w:val="p6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b">
    <w:name w:val="Знак Знак Знак Знак Знак Знак Знак Знак Знак Знак Знак Знак Знак Знак Знак Знак"/>
    <w:basedOn w:val="a0"/>
    <w:rsid w:val="00CC7863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216">
    <w:name w:val="Основной текст с отступом 21"/>
    <w:basedOn w:val="a0"/>
    <w:rsid w:val="00CC786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Heading">
    <w:name w:val="Heading"/>
    <w:rsid w:val="00CC786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2fe">
    <w:name w:val="Обычный2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c">
    <w:name w:val="......."/>
    <w:basedOn w:val="Default"/>
    <w:next w:val="Default"/>
    <w:rsid w:val="00CC7863"/>
    <w:rPr>
      <w:color w:val="auto"/>
    </w:rPr>
  </w:style>
  <w:style w:type="paragraph" w:styleId="2ff">
    <w:name w:val="List Bullet 2"/>
    <w:basedOn w:val="a0"/>
    <w:rsid w:val="00CC7863"/>
    <w:pPr>
      <w:tabs>
        <w:tab w:val="left" w:pos="0"/>
        <w:tab w:val="left" w:pos="96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7">
    <w:name w:val="Основной текст 21"/>
    <w:basedOn w:val="a0"/>
    <w:rsid w:val="00CC7863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basedOn w:val="a0"/>
    <w:rsid w:val="00CC7863"/>
    <w:pPr>
      <w:suppressAutoHyphens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nformat">
    <w:name w:val="Nonformat"/>
    <w:basedOn w:val="a0"/>
    <w:rsid w:val="00CC7863"/>
    <w:pPr>
      <w:suppressAutoHyphens/>
      <w:spacing w:after="0" w:line="240" w:lineRule="auto"/>
    </w:pPr>
    <w:rPr>
      <w:rFonts w:ascii="Consultant" w:eastAsia="Times New Roman" w:hAnsi="Consultant" w:cs="Consultant"/>
      <w:sz w:val="24"/>
      <w:szCs w:val="24"/>
      <w:lang w:eastAsia="zh-CN"/>
    </w:rPr>
  </w:style>
  <w:style w:type="paragraph" w:customStyle="1" w:styleId="1ffa">
    <w:name w:val="Обычный1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02statia2">
    <w:name w:val="02statia2"/>
    <w:basedOn w:val="a0"/>
    <w:rsid w:val="00CC7863"/>
    <w:pPr>
      <w:suppressAutoHyphens/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GaramondNarrowC"/>
      <w:color w:val="000000"/>
      <w:sz w:val="21"/>
      <w:szCs w:val="21"/>
      <w:lang w:eastAsia="zh-CN"/>
    </w:rPr>
  </w:style>
  <w:style w:type="paragraph" w:customStyle="1" w:styleId="xl65">
    <w:name w:val="xl65"/>
    <w:basedOn w:val="a0"/>
    <w:rsid w:val="00CC7863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a0"/>
    <w:rsid w:val="00CC786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69">
    <w:name w:val="xl69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70">
    <w:name w:val="xl70"/>
    <w:basedOn w:val="a0"/>
    <w:rsid w:val="00CC7863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2">
    <w:name w:val="xl72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3">
    <w:name w:val="xl73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4">
    <w:name w:val="xl74"/>
    <w:basedOn w:val="a0"/>
    <w:rsid w:val="00CC7863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5">
    <w:name w:val="xl75"/>
    <w:basedOn w:val="a0"/>
    <w:rsid w:val="00CC7863"/>
    <w:pPr>
      <w:pBdr>
        <w:top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6">
    <w:name w:val="xl76"/>
    <w:basedOn w:val="a0"/>
    <w:rsid w:val="00CC7863"/>
    <w:pPr>
      <w:pBdr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7">
    <w:name w:val="xl77"/>
    <w:basedOn w:val="a0"/>
    <w:rsid w:val="00CC7863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8">
    <w:name w:val="xl78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xl79">
    <w:name w:val="xl79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xl80">
    <w:name w:val="xl80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81">
    <w:name w:val="xl81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83">
    <w:name w:val="xl83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a0"/>
    <w:rsid w:val="00CC7863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a0"/>
    <w:rsid w:val="00CC7863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a0"/>
    <w:rsid w:val="00CC7863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89">
    <w:name w:val="xl89"/>
    <w:basedOn w:val="a0"/>
    <w:rsid w:val="00CC786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1">
    <w:name w:val="xl91"/>
    <w:basedOn w:val="a0"/>
    <w:rsid w:val="00CC7863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2">
    <w:name w:val="xl92"/>
    <w:basedOn w:val="a0"/>
    <w:rsid w:val="00CC7863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3">
    <w:name w:val="xl93"/>
    <w:basedOn w:val="a0"/>
    <w:rsid w:val="00CC7863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4">
    <w:name w:val="xl94"/>
    <w:basedOn w:val="a0"/>
    <w:rsid w:val="00CC7863"/>
    <w:pPr>
      <w:pBdr>
        <w:top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5">
    <w:name w:val="xl95"/>
    <w:basedOn w:val="a0"/>
    <w:rsid w:val="00CC7863"/>
    <w:pPr>
      <w:pBdr>
        <w:top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6">
    <w:name w:val="xl96"/>
    <w:basedOn w:val="a0"/>
    <w:rsid w:val="00CC7863"/>
    <w:pPr>
      <w:pBdr>
        <w:top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7">
    <w:name w:val="xl97"/>
    <w:basedOn w:val="a0"/>
    <w:rsid w:val="00CC7863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a0"/>
    <w:rsid w:val="00CC7863"/>
    <w:pPr>
      <w:pBdr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a0"/>
    <w:rsid w:val="00CC7863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a0"/>
    <w:rsid w:val="00CC7863"/>
    <w:pPr>
      <w:pBdr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a0"/>
    <w:rsid w:val="00CC7863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4"/>
      <w:szCs w:val="14"/>
      <w:lang w:eastAsia="zh-CN"/>
    </w:rPr>
  </w:style>
  <w:style w:type="paragraph" w:customStyle="1" w:styleId="xl103">
    <w:name w:val="xl103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zh-CN"/>
    </w:rPr>
  </w:style>
  <w:style w:type="paragraph" w:customStyle="1" w:styleId="xl104">
    <w:name w:val="xl104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05">
    <w:name w:val="xl105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06">
    <w:name w:val="xl106"/>
    <w:basedOn w:val="a0"/>
    <w:rsid w:val="00CC786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07">
    <w:name w:val="xl107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08">
    <w:name w:val="xl108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09">
    <w:name w:val="xl109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10">
    <w:name w:val="xl110"/>
    <w:basedOn w:val="a0"/>
    <w:rsid w:val="00CC786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11">
    <w:name w:val="xl111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12">
    <w:name w:val="xl112"/>
    <w:basedOn w:val="a0"/>
    <w:rsid w:val="00CC7863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zh-CN"/>
    </w:rPr>
  </w:style>
  <w:style w:type="paragraph" w:customStyle="1" w:styleId="xl113">
    <w:name w:val="xl113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14">
    <w:name w:val="xl114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15">
    <w:name w:val="xl115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16">
    <w:name w:val="xl116"/>
    <w:basedOn w:val="a0"/>
    <w:rsid w:val="00CC786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17">
    <w:name w:val="xl117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18">
    <w:name w:val="xl118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19">
    <w:name w:val="xl119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20">
    <w:name w:val="xl120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Lucida Console" w:eastAsia="Times New Roman" w:hAnsi="Lucida Console" w:cs="Lucida Console"/>
      <w:sz w:val="16"/>
      <w:szCs w:val="16"/>
      <w:lang w:eastAsia="zh-CN"/>
    </w:rPr>
  </w:style>
  <w:style w:type="paragraph" w:customStyle="1" w:styleId="xl121">
    <w:name w:val="xl121"/>
    <w:basedOn w:val="a0"/>
    <w:rsid w:val="00CC786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22">
    <w:name w:val="xl122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4"/>
      <w:szCs w:val="14"/>
      <w:lang w:eastAsia="zh-CN"/>
    </w:rPr>
  </w:style>
  <w:style w:type="paragraph" w:customStyle="1" w:styleId="xl124">
    <w:name w:val="xl124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25">
    <w:name w:val="xl125"/>
    <w:basedOn w:val="a0"/>
    <w:rsid w:val="00CC786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26">
    <w:name w:val="xl126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27">
    <w:name w:val="xl127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28">
    <w:name w:val="xl128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zh-CN"/>
    </w:rPr>
  </w:style>
  <w:style w:type="paragraph" w:customStyle="1" w:styleId="xl129">
    <w:name w:val="xl129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30">
    <w:name w:val="xl130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31">
    <w:name w:val="xl131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00"/>
      <w:sz w:val="16"/>
      <w:szCs w:val="16"/>
      <w:lang w:eastAsia="zh-CN"/>
    </w:rPr>
  </w:style>
  <w:style w:type="paragraph" w:customStyle="1" w:styleId="xl132">
    <w:name w:val="xl132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zh-CN"/>
    </w:rPr>
  </w:style>
  <w:style w:type="paragraph" w:customStyle="1" w:styleId="xl133">
    <w:name w:val="xl133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zh-CN"/>
    </w:rPr>
  </w:style>
  <w:style w:type="paragraph" w:customStyle="1" w:styleId="xl134">
    <w:name w:val="xl134"/>
    <w:basedOn w:val="a0"/>
    <w:rsid w:val="00CC7863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35">
    <w:name w:val="xl135"/>
    <w:basedOn w:val="a0"/>
    <w:rsid w:val="00CC7863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4"/>
      <w:szCs w:val="14"/>
      <w:lang w:eastAsia="zh-CN"/>
    </w:rPr>
  </w:style>
  <w:style w:type="paragraph" w:customStyle="1" w:styleId="xl136">
    <w:name w:val="xl136"/>
    <w:basedOn w:val="a0"/>
    <w:rsid w:val="00CC786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37">
    <w:name w:val="xl137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4"/>
      <w:szCs w:val="14"/>
      <w:lang w:eastAsia="zh-CN"/>
    </w:rPr>
  </w:style>
  <w:style w:type="paragraph" w:customStyle="1" w:styleId="xl138">
    <w:name w:val="xl138"/>
    <w:basedOn w:val="a0"/>
    <w:rsid w:val="00CC7863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39">
    <w:name w:val="xl139"/>
    <w:basedOn w:val="a0"/>
    <w:rsid w:val="00CC7863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4"/>
      <w:szCs w:val="14"/>
      <w:lang w:eastAsia="zh-CN"/>
    </w:rPr>
  </w:style>
  <w:style w:type="paragraph" w:customStyle="1" w:styleId="xl140">
    <w:name w:val="xl140"/>
    <w:basedOn w:val="a0"/>
    <w:rsid w:val="00CC7863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41">
    <w:name w:val="xl141"/>
    <w:basedOn w:val="a0"/>
    <w:rsid w:val="00CC7863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zh-CN"/>
    </w:rPr>
  </w:style>
  <w:style w:type="paragraph" w:customStyle="1" w:styleId="xl142">
    <w:name w:val="xl142"/>
    <w:basedOn w:val="a0"/>
    <w:rsid w:val="00CC7863"/>
    <w:pPr>
      <w:pBdr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43">
    <w:name w:val="xl143"/>
    <w:basedOn w:val="a0"/>
    <w:rsid w:val="00CC786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44">
    <w:name w:val="xl144"/>
    <w:basedOn w:val="a0"/>
    <w:rsid w:val="00CC786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45">
    <w:name w:val="xl145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46">
    <w:name w:val="xl146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4"/>
      <w:szCs w:val="14"/>
      <w:lang w:eastAsia="zh-CN"/>
    </w:rPr>
  </w:style>
  <w:style w:type="paragraph" w:customStyle="1" w:styleId="xl147">
    <w:name w:val="xl147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CYR" w:eastAsia="Times New Roman" w:hAnsi="Arial CYR" w:cs="Arial CYR"/>
      <w:b/>
      <w:bCs/>
      <w:sz w:val="24"/>
      <w:szCs w:val="24"/>
      <w:lang w:eastAsia="zh-CN"/>
    </w:rPr>
  </w:style>
  <w:style w:type="paragraph" w:customStyle="1" w:styleId="xl148">
    <w:name w:val="xl148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49">
    <w:name w:val="xl149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50">
    <w:name w:val="xl150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zh-CN"/>
    </w:rPr>
  </w:style>
  <w:style w:type="paragraph" w:customStyle="1" w:styleId="xl151">
    <w:name w:val="xl151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2"/>
      <w:szCs w:val="12"/>
      <w:lang w:eastAsia="zh-CN"/>
    </w:rPr>
  </w:style>
  <w:style w:type="paragraph" w:customStyle="1" w:styleId="xl152">
    <w:name w:val="xl152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53">
    <w:name w:val="xl153"/>
    <w:basedOn w:val="a0"/>
    <w:rsid w:val="00CC7863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54">
    <w:name w:val="xl154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55">
    <w:name w:val="xl155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CYR" w:eastAsia="Times New Roman" w:hAnsi="Arial CYR" w:cs="Arial CYR"/>
      <w:sz w:val="14"/>
      <w:szCs w:val="14"/>
      <w:lang w:eastAsia="zh-CN"/>
    </w:rPr>
  </w:style>
  <w:style w:type="paragraph" w:customStyle="1" w:styleId="xl157">
    <w:name w:val="xl157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CYR" w:eastAsia="Times New Roman" w:hAnsi="Arial CYR" w:cs="Arial CYR"/>
      <w:b/>
      <w:bCs/>
      <w:sz w:val="24"/>
      <w:szCs w:val="24"/>
      <w:lang w:eastAsia="zh-CN"/>
    </w:rPr>
  </w:style>
  <w:style w:type="paragraph" w:customStyle="1" w:styleId="xl158">
    <w:name w:val="xl158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59">
    <w:name w:val="xl159"/>
    <w:basedOn w:val="a0"/>
    <w:rsid w:val="00CC7863"/>
    <w:pPr>
      <w:pBdr>
        <w:left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60">
    <w:name w:val="xl160"/>
    <w:basedOn w:val="a0"/>
    <w:rsid w:val="00CC7863"/>
    <w:pPr>
      <w:pBdr>
        <w:top w:val="single" w:sz="8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61">
    <w:name w:val="xl161"/>
    <w:basedOn w:val="a0"/>
    <w:rsid w:val="00CC7863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62">
    <w:name w:val="xl162"/>
    <w:basedOn w:val="a0"/>
    <w:rsid w:val="00CC7863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CYR" w:eastAsia="Times New Roman" w:hAnsi="Arial CYR" w:cs="Arial CYR"/>
      <w:b/>
      <w:bCs/>
      <w:sz w:val="24"/>
      <w:szCs w:val="24"/>
      <w:lang w:eastAsia="zh-CN"/>
    </w:rPr>
  </w:style>
  <w:style w:type="paragraph" w:customStyle="1" w:styleId="xl163">
    <w:name w:val="xl163"/>
    <w:basedOn w:val="a0"/>
    <w:rsid w:val="00CC7863"/>
    <w:pPr>
      <w:pBdr>
        <w:top w:val="single" w:sz="8" w:space="0" w:color="000000"/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64">
    <w:name w:val="xl164"/>
    <w:basedOn w:val="a0"/>
    <w:rsid w:val="00CC7863"/>
    <w:pPr>
      <w:pBdr>
        <w:top w:val="single" w:sz="8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65">
    <w:name w:val="xl165"/>
    <w:basedOn w:val="a0"/>
    <w:rsid w:val="00CC7863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66">
    <w:name w:val="xl166"/>
    <w:basedOn w:val="a0"/>
    <w:rsid w:val="00CC7863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67">
    <w:name w:val="xl167"/>
    <w:basedOn w:val="a0"/>
    <w:rsid w:val="00CC7863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68">
    <w:name w:val="xl168"/>
    <w:basedOn w:val="a0"/>
    <w:rsid w:val="00CC7863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69">
    <w:name w:val="xl169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70">
    <w:name w:val="xl170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71">
    <w:name w:val="xl171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72">
    <w:name w:val="xl172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zh-CN"/>
    </w:rPr>
  </w:style>
  <w:style w:type="paragraph" w:customStyle="1" w:styleId="xl173">
    <w:name w:val="xl173"/>
    <w:basedOn w:val="a0"/>
    <w:rsid w:val="00CC7863"/>
    <w:pPr>
      <w:pBdr>
        <w:left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74">
    <w:name w:val="xl174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zh-CN"/>
    </w:rPr>
  </w:style>
  <w:style w:type="paragraph" w:customStyle="1" w:styleId="xl175">
    <w:name w:val="xl175"/>
    <w:basedOn w:val="a0"/>
    <w:rsid w:val="00CC7863"/>
    <w:pPr>
      <w:pBdr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76">
    <w:name w:val="xl176"/>
    <w:basedOn w:val="a0"/>
    <w:rsid w:val="00CC7863"/>
    <w:pPr>
      <w:pBdr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77">
    <w:name w:val="xl177"/>
    <w:basedOn w:val="a0"/>
    <w:rsid w:val="00CC786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78">
    <w:name w:val="xl178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79">
    <w:name w:val="xl179"/>
    <w:basedOn w:val="a0"/>
    <w:rsid w:val="00CC7863"/>
    <w:pPr>
      <w:pBdr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80">
    <w:name w:val="xl180"/>
    <w:basedOn w:val="a0"/>
    <w:rsid w:val="00CC786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81">
    <w:name w:val="xl181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zh-CN"/>
    </w:rPr>
  </w:style>
  <w:style w:type="paragraph" w:customStyle="1" w:styleId="xl182">
    <w:name w:val="xl182"/>
    <w:basedOn w:val="a0"/>
    <w:rsid w:val="00CC7863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83">
    <w:name w:val="xl183"/>
    <w:basedOn w:val="a0"/>
    <w:rsid w:val="00CC7863"/>
    <w:pPr>
      <w:pBdr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zh-CN"/>
    </w:rPr>
  </w:style>
  <w:style w:type="paragraph" w:customStyle="1" w:styleId="xl184">
    <w:name w:val="xl184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85">
    <w:name w:val="xl185"/>
    <w:basedOn w:val="a0"/>
    <w:rsid w:val="00CC786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86">
    <w:name w:val="xl186"/>
    <w:basedOn w:val="a0"/>
    <w:rsid w:val="00CC786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87">
    <w:name w:val="xl187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88">
    <w:name w:val="xl188"/>
    <w:basedOn w:val="a0"/>
    <w:rsid w:val="00CC7863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89">
    <w:name w:val="xl189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90">
    <w:name w:val="xl190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zh-CN"/>
    </w:rPr>
  </w:style>
  <w:style w:type="paragraph" w:customStyle="1" w:styleId="xl191">
    <w:name w:val="xl191"/>
    <w:basedOn w:val="a0"/>
    <w:rsid w:val="00CC7863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92">
    <w:name w:val="xl192"/>
    <w:basedOn w:val="a0"/>
    <w:rsid w:val="00CC786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93">
    <w:name w:val="xl193"/>
    <w:basedOn w:val="a0"/>
    <w:rsid w:val="00CC7863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94">
    <w:name w:val="xl194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95">
    <w:name w:val="xl195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96">
    <w:name w:val="xl196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97">
    <w:name w:val="xl197"/>
    <w:basedOn w:val="a0"/>
    <w:rsid w:val="00CC7863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98">
    <w:name w:val="xl198"/>
    <w:basedOn w:val="a0"/>
    <w:rsid w:val="00CC7863"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99">
    <w:name w:val="xl199"/>
    <w:basedOn w:val="a0"/>
    <w:rsid w:val="00CC7863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200">
    <w:name w:val="xl200"/>
    <w:basedOn w:val="a0"/>
    <w:rsid w:val="00CC7863"/>
    <w:pPr>
      <w:pBdr>
        <w:top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201">
    <w:name w:val="xl201"/>
    <w:basedOn w:val="a0"/>
    <w:rsid w:val="00CC7863"/>
    <w:pPr>
      <w:pBdr>
        <w:top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202">
    <w:name w:val="xl202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203">
    <w:name w:val="xl203"/>
    <w:basedOn w:val="a0"/>
    <w:rsid w:val="00CC7863"/>
    <w:pPr>
      <w:pBdr>
        <w:top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204">
    <w:name w:val="xl204"/>
    <w:basedOn w:val="a0"/>
    <w:rsid w:val="00CC7863"/>
    <w:pPr>
      <w:pBdr>
        <w:top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205">
    <w:name w:val="xl205"/>
    <w:basedOn w:val="a0"/>
    <w:rsid w:val="00CC786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206">
    <w:name w:val="xl206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207">
    <w:name w:val="xl207"/>
    <w:basedOn w:val="a0"/>
    <w:rsid w:val="00CC7863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208">
    <w:name w:val="xl208"/>
    <w:basedOn w:val="a0"/>
    <w:rsid w:val="00CC786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209">
    <w:name w:val="xl209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210">
    <w:name w:val="xl210"/>
    <w:basedOn w:val="a0"/>
    <w:rsid w:val="00CC7863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211">
    <w:name w:val="xl211"/>
    <w:basedOn w:val="a0"/>
    <w:rsid w:val="00CC786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63">
    <w:name w:val="xl63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fd">
    <w:name w:val="Subtitle"/>
    <w:basedOn w:val="a0"/>
    <w:next w:val="a0"/>
    <w:link w:val="3e"/>
    <w:qFormat/>
    <w:rsid w:val="00CC7863"/>
    <w:pPr>
      <w:suppressAutoHyphens/>
      <w:spacing w:after="160" w:line="240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3e">
    <w:name w:val="Подзаголовок Знак3"/>
    <w:basedOn w:val="a1"/>
    <w:link w:val="afffd"/>
    <w:rsid w:val="00CC7863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 w:eastAsia="zh-CN"/>
    </w:rPr>
  </w:style>
  <w:style w:type="paragraph" w:customStyle="1" w:styleId="223">
    <w:name w:val="Цитата 22"/>
    <w:basedOn w:val="a0"/>
    <w:next w:val="a0"/>
    <w:rsid w:val="00CC7863"/>
    <w:pPr>
      <w:suppressAutoHyphens/>
      <w:spacing w:before="200" w:after="160" w:line="240" w:lineRule="auto"/>
      <w:ind w:left="864" w:right="864"/>
      <w:jc w:val="center"/>
    </w:pPr>
    <w:rPr>
      <w:rFonts w:ascii="Calibri" w:eastAsia="Times New Roman" w:hAnsi="Calibri" w:cs="Calibri"/>
      <w:i/>
      <w:iCs/>
      <w:color w:val="000000"/>
      <w:sz w:val="20"/>
      <w:szCs w:val="20"/>
      <w:lang w:val="x-none" w:eastAsia="zh-CN"/>
    </w:rPr>
  </w:style>
  <w:style w:type="paragraph" w:customStyle="1" w:styleId="2ff0">
    <w:name w:val="Выделенная цитата2"/>
    <w:basedOn w:val="a0"/>
    <w:next w:val="a0"/>
    <w:rsid w:val="00CC7863"/>
    <w:pPr>
      <w:pBdr>
        <w:top w:val="single" w:sz="4" w:space="10" w:color="808080"/>
        <w:bottom w:val="single" w:sz="4" w:space="10" w:color="808080"/>
      </w:pBdr>
      <w:suppressAutoHyphens/>
      <w:spacing w:before="360" w:after="360" w:line="240" w:lineRule="auto"/>
      <w:ind w:left="864" w:right="864"/>
      <w:jc w:val="center"/>
    </w:pPr>
    <w:rPr>
      <w:rFonts w:ascii="Calibri" w:eastAsia="Times New Roman" w:hAnsi="Calibri" w:cs="Calibri"/>
      <w:b/>
      <w:bCs/>
      <w:i/>
      <w:iCs/>
      <w:color w:val="4F81BD"/>
      <w:sz w:val="20"/>
      <w:szCs w:val="20"/>
      <w:lang w:val="x-none" w:eastAsia="zh-CN"/>
    </w:rPr>
  </w:style>
  <w:style w:type="paragraph" w:customStyle="1" w:styleId="2ff1">
    <w:name w:val="Название объекта2"/>
    <w:basedOn w:val="a0"/>
    <w:next w:val="a0"/>
    <w:rsid w:val="00CC786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pacing w:val="100"/>
      <w:sz w:val="28"/>
      <w:szCs w:val="28"/>
      <w:lang w:eastAsia="zh-CN"/>
    </w:rPr>
  </w:style>
  <w:style w:type="paragraph" w:customStyle="1" w:styleId="2ff2">
    <w:name w:val="Подзаголовок2"/>
    <w:basedOn w:val="a0"/>
    <w:next w:val="a0"/>
    <w:rsid w:val="00CC7863"/>
    <w:pPr>
      <w:suppressAutoHyphens/>
      <w:spacing w:after="160" w:line="240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CN"/>
    </w:rPr>
  </w:style>
  <w:style w:type="paragraph" w:customStyle="1" w:styleId="224">
    <w:name w:val="Цитата 22"/>
    <w:basedOn w:val="a0"/>
    <w:next w:val="a0"/>
    <w:rsid w:val="00CC7863"/>
    <w:pPr>
      <w:suppressAutoHyphens/>
      <w:spacing w:before="200" w:after="160" w:line="240" w:lineRule="auto"/>
      <w:ind w:left="864" w:right="864"/>
      <w:jc w:val="center"/>
    </w:pPr>
    <w:rPr>
      <w:rFonts w:ascii="Calibri" w:eastAsia="Times New Roman" w:hAnsi="Calibri" w:cs="Calibri"/>
      <w:i/>
      <w:iCs/>
      <w:color w:val="000000"/>
      <w:sz w:val="24"/>
      <w:szCs w:val="24"/>
      <w:lang w:eastAsia="zh-CN"/>
    </w:rPr>
  </w:style>
  <w:style w:type="paragraph" w:customStyle="1" w:styleId="2ff3">
    <w:name w:val="Выделенная цитата2"/>
    <w:basedOn w:val="a0"/>
    <w:next w:val="a0"/>
    <w:rsid w:val="00CC7863"/>
    <w:pPr>
      <w:pBdr>
        <w:top w:val="single" w:sz="4" w:space="10" w:color="808080"/>
        <w:bottom w:val="single" w:sz="4" w:space="10" w:color="808080"/>
      </w:pBdr>
      <w:suppressAutoHyphens/>
      <w:spacing w:before="360" w:after="360" w:line="240" w:lineRule="auto"/>
      <w:ind w:left="864" w:right="864"/>
      <w:jc w:val="center"/>
    </w:pPr>
    <w:rPr>
      <w:rFonts w:ascii="Calibri" w:eastAsia="Times New Roman" w:hAnsi="Calibri" w:cs="Calibri"/>
      <w:b/>
      <w:bCs/>
      <w:i/>
      <w:iCs/>
      <w:color w:val="4F81BD"/>
      <w:sz w:val="24"/>
      <w:szCs w:val="24"/>
      <w:lang w:eastAsia="zh-CN"/>
    </w:rPr>
  </w:style>
  <w:style w:type="paragraph" w:customStyle="1" w:styleId="ConsCell">
    <w:name w:val="ConsCell"/>
    <w:rsid w:val="00CC786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lang w:eastAsia="zh-CN"/>
    </w:rPr>
  </w:style>
  <w:style w:type="paragraph" w:customStyle="1" w:styleId="1ffb">
    <w:name w:val="Текст примечания1"/>
    <w:basedOn w:val="a0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3f">
    <w:name w:val="Абзац списка3"/>
    <w:basedOn w:val="a0"/>
    <w:rsid w:val="00CC78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ff4">
    <w:name w:val="Без интервала2"/>
    <w:rsid w:val="00CC7863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afffe">
    <w:name w:val="Норм красная"/>
    <w:basedOn w:val="a0"/>
    <w:rsid w:val="00CC7863"/>
    <w:pPr>
      <w:suppressAutoHyphens/>
      <w:spacing w:before="120"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Title">
    <w:name w:val="ConsTitle"/>
    <w:rsid w:val="00CC786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onsPlusNonformat0">
    <w:name w:val="ConsPlusNonformat"/>
    <w:rsid w:val="00CC786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ff">
    <w:name w:val="Тендерные данные"/>
    <w:basedOn w:val="a0"/>
    <w:rsid w:val="00CC7863"/>
    <w:pPr>
      <w:tabs>
        <w:tab w:val="left" w:pos="1985"/>
      </w:tabs>
      <w:suppressAutoHyphens/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affff0">
    <w:name w:val="Таблица шапка"/>
    <w:basedOn w:val="a0"/>
    <w:rsid w:val="00CC7863"/>
    <w:pPr>
      <w:keepNext/>
      <w:suppressAutoHyphens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ffff1">
    <w:name w:val="Подподпункт"/>
    <w:basedOn w:val="a0"/>
    <w:rsid w:val="00CC7863"/>
    <w:pPr>
      <w:tabs>
        <w:tab w:val="left" w:pos="1134"/>
        <w:tab w:val="left" w:pos="1418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fff2">
    <w:name w:val="Подпункт"/>
    <w:basedOn w:val="a0"/>
    <w:rsid w:val="00CC7863"/>
    <w:pPr>
      <w:suppressAutoHyphens/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fff3">
    <w:name w:val="Подподподпункт"/>
    <w:basedOn w:val="a0"/>
    <w:rsid w:val="00CC7863"/>
    <w:pPr>
      <w:tabs>
        <w:tab w:val="left" w:pos="1134"/>
        <w:tab w:val="left" w:pos="1701"/>
      </w:tabs>
      <w:suppressAutoHyphens/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fff4">
    <w:name w:val="Примечание"/>
    <w:basedOn w:val="a0"/>
    <w:rsid w:val="00CC7863"/>
    <w:pPr>
      <w:suppressAutoHyphens/>
      <w:snapToGrid w:val="0"/>
      <w:spacing w:before="120" w:after="240" w:line="36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0"/>
      <w:szCs w:val="20"/>
      <w:lang w:eastAsia="zh-CN"/>
    </w:rPr>
  </w:style>
  <w:style w:type="paragraph" w:customStyle="1" w:styleId="-30">
    <w:name w:val="пункт-3"/>
    <w:basedOn w:val="a0"/>
    <w:rsid w:val="00CC7863"/>
    <w:pPr>
      <w:tabs>
        <w:tab w:val="left" w:pos="1701"/>
      </w:tabs>
      <w:suppressAutoHyphens/>
      <w:spacing w:after="0" w:line="288" w:lineRule="auto"/>
      <w:ind w:firstLine="567"/>
      <w:jc w:val="both"/>
    </w:pPr>
    <w:rPr>
      <w:rFonts w:ascii="Calibri" w:eastAsia="Times New Roman" w:hAnsi="Calibri" w:cs="Calibri"/>
      <w:sz w:val="28"/>
      <w:szCs w:val="20"/>
      <w:lang w:val="x-none" w:eastAsia="zh-CN"/>
    </w:rPr>
  </w:style>
  <w:style w:type="paragraph" w:customStyle="1" w:styleId="-6">
    <w:name w:val="пункт-6"/>
    <w:basedOn w:val="a0"/>
    <w:rsid w:val="00CC7863"/>
    <w:pPr>
      <w:tabs>
        <w:tab w:val="left" w:pos="643"/>
      </w:tabs>
      <w:suppressAutoHyphens/>
      <w:spacing w:after="0" w:line="288" w:lineRule="auto"/>
      <w:ind w:left="643" w:hanging="36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fff5">
    <w:name w:val="Таблица текст"/>
    <w:basedOn w:val="a0"/>
    <w:rsid w:val="00CC7863"/>
    <w:pPr>
      <w:suppressAutoHyphens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f6">
    <w:name w:val="Прижатый влево"/>
    <w:basedOn w:val="a0"/>
    <w:next w:val="a0"/>
    <w:rsid w:val="00CC7863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ffc">
    <w:name w:val="Знак1"/>
    <w:basedOn w:val="a0"/>
    <w:next w:val="2"/>
    <w:rsid w:val="00CC7863"/>
    <w:pPr>
      <w:suppressAutoHyphens/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affff7">
    <w:name w:val="Часть"/>
    <w:basedOn w:val="a0"/>
    <w:rsid w:val="00CC7863"/>
    <w:pPr>
      <w:suppressAutoHyphens/>
      <w:spacing w:after="60" w:line="240" w:lineRule="auto"/>
      <w:jc w:val="center"/>
    </w:pPr>
    <w:rPr>
      <w:rFonts w:ascii="Arial" w:eastAsia="Times New Roman" w:hAnsi="Arial" w:cs="Arial"/>
      <w:b/>
      <w:caps/>
      <w:sz w:val="32"/>
      <w:szCs w:val="20"/>
      <w:lang w:eastAsia="zh-CN"/>
    </w:rPr>
  </w:style>
  <w:style w:type="paragraph" w:customStyle="1" w:styleId="NoSpacing1">
    <w:name w:val="No Spacing1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Indent31">
    <w:name w:val="Body Text Indent 31"/>
    <w:basedOn w:val="a0"/>
    <w:rsid w:val="00CC7863"/>
    <w:pPr>
      <w:suppressAutoHyphens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al1">
    <w:name w:val="Normal1"/>
    <w:rsid w:val="00CC7863"/>
    <w:pPr>
      <w:widowControl w:val="0"/>
      <w:suppressAutoHyphens/>
      <w:snapToGrid w:val="0"/>
      <w:spacing w:after="0" w:line="252" w:lineRule="auto"/>
      <w:ind w:firstLine="74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">
    <w:name w:val="е1"/>
    <w:basedOn w:val="a0"/>
    <w:rsid w:val="00CC7863"/>
    <w:pPr>
      <w:keepNext/>
      <w:numPr>
        <w:numId w:val="9"/>
      </w:num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2ff5">
    <w:name w:val="е2"/>
    <w:basedOn w:val="a0"/>
    <w:rsid w:val="00CC7863"/>
    <w:pPr>
      <w:tabs>
        <w:tab w:val="num" w:pos="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f0">
    <w:name w:val="е3"/>
    <w:basedOn w:val="a0"/>
    <w:rsid w:val="00CC7863"/>
    <w:pPr>
      <w:tabs>
        <w:tab w:val="num" w:pos="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-address">
    <w:name w:val="b-address"/>
    <w:basedOn w:val="a0"/>
    <w:rsid w:val="00CC7863"/>
    <w:pPr>
      <w:suppressAutoHyphens/>
      <w:spacing w:before="280" w:after="336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Paragraph2">
    <w:name w:val="List Paragraph2"/>
    <w:basedOn w:val="a0"/>
    <w:rsid w:val="00CC7863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WW-0">
    <w:name w:val="WW-Заголовок"/>
    <w:basedOn w:val="a0"/>
    <w:next w:val="afffd"/>
    <w:rsid w:val="00CC78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BodyText31">
    <w:name w:val="Body Text 31"/>
    <w:basedOn w:val="a0"/>
    <w:rsid w:val="00CC78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affff8">
    <w:name w:val="Утверждаю должн"/>
    <w:basedOn w:val="a0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">
    <w:name w:val="Пункты"/>
    <w:basedOn w:val="2"/>
    <w:rsid w:val="00CC7863"/>
    <w:pPr>
      <w:keepLines w:val="0"/>
      <w:numPr>
        <w:numId w:val="4"/>
      </w:numPr>
      <w:tabs>
        <w:tab w:val="left" w:pos="1134"/>
      </w:tabs>
      <w:spacing w:before="120"/>
      <w:jc w:val="both"/>
    </w:pPr>
    <w:rPr>
      <w:rFonts w:ascii="Calibri" w:hAnsi="Calibri" w:cs="Calibri"/>
      <w:b w:val="0"/>
      <w:caps w:val="0"/>
      <w:color w:val="000000"/>
      <w:sz w:val="28"/>
    </w:rPr>
  </w:style>
  <w:style w:type="paragraph" w:customStyle="1" w:styleId="xl22">
    <w:name w:val="xl22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3">
    <w:name w:val="xl23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4">
    <w:name w:val="xl24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5">
    <w:name w:val="xl25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6">
    <w:name w:val="xl26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7">
    <w:name w:val="xl27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8">
    <w:name w:val="xl28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9">
    <w:name w:val="xl29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30">
    <w:name w:val="xl30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31">
    <w:name w:val="xl31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32">
    <w:name w:val="xl32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33">
    <w:name w:val="xl33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34">
    <w:name w:val="xl34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35">
    <w:name w:val="xl35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36">
    <w:name w:val="xl36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37">
    <w:name w:val="xl37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38">
    <w:name w:val="xl38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39">
    <w:name w:val="xl39"/>
    <w:basedOn w:val="a0"/>
    <w:rsid w:val="00CC786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40">
    <w:name w:val="xl40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41">
    <w:name w:val="xl41"/>
    <w:basedOn w:val="a0"/>
    <w:rsid w:val="00CC786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4">
    <w:name w:val="1.1 Договор нумерация"/>
    <w:basedOn w:val="a0"/>
    <w:rsid w:val="00CC7863"/>
    <w:pPr>
      <w:tabs>
        <w:tab w:val="left" w:pos="3119"/>
      </w:tabs>
      <w:suppressAutoHyphens/>
      <w:spacing w:after="280" w:line="240" w:lineRule="auto"/>
      <w:contextualSpacing/>
      <w:jc w:val="both"/>
    </w:pPr>
    <w:rPr>
      <w:rFonts w:ascii="MS Outlook" w:eastAsia="Times New Roman" w:hAnsi="MS Outlook" w:cs="MS Outlook"/>
      <w:sz w:val="24"/>
      <w:szCs w:val="20"/>
      <w:lang w:val="x-none" w:eastAsia="zh-CN"/>
    </w:rPr>
  </w:style>
  <w:style w:type="paragraph" w:customStyle="1" w:styleId="ConsPlusTitle">
    <w:name w:val="ConsPlusTitle"/>
    <w:rsid w:val="00CC786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estern">
    <w:name w:val="western"/>
    <w:basedOn w:val="a0"/>
    <w:uiPriority w:val="99"/>
    <w:qFormat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8">
    <w:name w:val="Абзац списка4"/>
    <w:basedOn w:val="a0"/>
    <w:rsid w:val="00CC78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f1">
    <w:name w:val="Без интервала3"/>
    <w:rsid w:val="00CC7863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1ffd">
    <w:name w:val="Дата1"/>
    <w:basedOn w:val="a0"/>
    <w:next w:val="a0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1ffe">
    <w:name w:val="Красная строка1"/>
    <w:basedOn w:val="afff1"/>
    <w:rsid w:val="00CC7863"/>
    <w:pPr>
      <w:spacing w:after="0"/>
      <w:ind w:firstLine="360"/>
    </w:pPr>
    <w:rPr>
      <w:szCs w:val="20"/>
    </w:rPr>
  </w:style>
  <w:style w:type="paragraph" w:customStyle="1" w:styleId="1fff">
    <w:name w:val="Схема документа1"/>
    <w:basedOn w:val="a0"/>
    <w:rsid w:val="00CC7863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x-none" w:eastAsia="zh-CN"/>
    </w:rPr>
  </w:style>
  <w:style w:type="paragraph" w:customStyle="1" w:styleId="1fff0">
    <w:name w:val="Текст1"/>
    <w:basedOn w:val="a0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paragraph" w:customStyle="1" w:styleId="3f2">
    <w:name w:val="Обычный3"/>
    <w:rsid w:val="00CC7863"/>
    <w:pPr>
      <w:widowControl w:val="0"/>
      <w:suppressAutoHyphens/>
      <w:snapToGrid w:val="0"/>
      <w:spacing w:after="0" w:line="252" w:lineRule="auto"/>
      <w:ind w:firstLine="74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tyle9">
    <w:name w:val="Style9"/>
    <w:basedOn w:val="a0"/>
    <w:rsid w:val="00CC7863"/>
    <w:pPr>
      <w:widowControl w:val="0"/>
      <w:suppressAutoHyphens/>
      <w:autoSpaceDE w:val="0"/>
      <w:spacing w:after="0" w:line="202" w:lineRule="exact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10">
    <w:name w:val="s_1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Стиль11"/>
    <w:basedOn w:val="a0"/>
    <w:rsid w:val="00CC7863"/>
    <w:pPr>
      <w:numPr>
        <w:numId w:val="7"/>
      </w:numPr>
      <w:shd w:val="clear" w:color="auto" w:fill="FFFFFF"/>
      <w:suppressAutoHyphens/>
      <w:autoSpaceDE w:val="0"/>
      <w:spacing w:after="0" w:line="240" w:lineRule="auto"/>
      <w:ind w:left="641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zh-CN"/>
    </w:rPr>
  </w:style>
  <w:style w:type="paragraph" w:customStyle="1" w:styleId="55">
    <w:name w:val="Основной текст5"/>
    <w:basedOn w:val="a0"/>
    <w:rsid w:val="00CC7863"/>
    <w:pPr>
      <w:widowControl w:val="0"/>
      <w:suppressAutoHyphens/>
      <w:spacing w:before="300" w:after="240" w:line="274" w:lineRule="exact"/>
      <w:jc w:val="both"/>
    </w:pPr>
    <w:rPr>
      <w:rFonts w:ascii="Times New Roman" w:eastAsia="Times New Roman" w:hAnsi="Times New Roman" w:cs="Times New Roman"/>
      <w:spacing w:val="4"/>
      <w:sz w:val="21"/>
      <w:szCs w:val="21"/>
      <w:lang w:eastAsia="zh-CN"/>
    </w:rPr>
  </w:style>
  <w:style w:type="paragraph" w:customStyle="1" w:styleId="65">
    <w:name w:val="Основной текст (6)"/>
    <w:basedOn w:val="a0"/>
    <w:uiPriority w:val="99"/>
    <w:qFormat/>
    <w:rsid w:val="00CC7863"/>
    <w:pPr>
      <w:widowControl w:val="0"/>
      <w:shd w:val="clear" w:color="auto" w:fill="FFFFFF"/>
      <w:suppressAutoHyphens/>
      <w:spacing w:before="300" w:after="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  <w:lang w:val="x-none" w:eastAsia="zh-CN"/>
    </w:rPr>
  </w:style>
  <w:style w:type="paragraph" w:customStyle="1" w:styleId="p2">
    <w:name w:val="p2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3">
    <w:name w:val="p3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4">
    <w:name w:val="p4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ff9">
    <w:name w:val="endnote text"/>
    <w:basedOn w:val="a0"/>
    <w:link w:val="1fff1"/>
    <w:rsid w:val="00CC78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1fff1">
    <w:name w:val="Текст концевой сноски Знак1"/>
    <w:basedOn w:val="a1"/>
    <w:link w:val="affff9"/>
    <w:rsid w:val="00CC7863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56">
    <w:name w:val="Абзац списка5"/>
    <w:basedOn w:val="a0"/>
    <w:rsid w:val="00CC7863"/>
    <w:pPr>
      <w:suppressAutoHyphens/>
      <w:spacing w:after="0" w:line="240" w:lineRule="auto"/>
      <w:ind w:left="720"/>
    </w:pPr>
    <w:rPr>
      <w:rFonts w:ascii="Calibri" w:eastAsia="Times New Roman" w:hAnsi="Calibri" w:cs="Calibri"/>
      <w:sz w:val="24"/>
      <w:szCs w:val="20"/>
      <w:lang w:val="x-none" w:eastAsia="zh-CN"/>
    </w:rPr>
  </w:style>
  <w:style w:type="paragraph" w:customStyle="1" w:styleId="p28">
    <w:name w:val="p28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9">
    <w:name w:val="Без интервала4"/>
    <w:rsid w:val="00CC786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ffffa">
    <w:name w:val="No Spacing"/>
    <w:uiPriority w:val="1"/>
    <w:qFormat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customStyle="1" w:styleId="affffb">
    <w:name w:val="Текст в заданном формате"/>
    <w:basedOn w:val="a0"/>
    <w:rsid w:val="00CC7863"/>
    <w:pPr>
      <w:suppressAutoHyphens/>
      <w:spacing w:after="0" w:line="240" w:lineRule="auto"/>
      <w:textAlignment w:val="baseline"/>
    </w:pPr>
    <w:rPr>
      <w:rFonts w:ascii="Liberation Mono" w:eastAsia="Liberation Mono" w:hAnsi="Liberation Mono" w:cs="Liberation Mono"/>
      <w:kern w:val="1"/>
      <w:sz w:val="20"/>
      <w:szCs w:val="20"/>
      <w:lang w:eastAsia="zh-CN"/>
    </w:rPr>
  </w:style>
  <w:style w:type="paragraph" w:customStyle="1" w:styleId="formattext">
    <w:name w:val="formattext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bWeb">
    <w:name w:val="Обычный (веб);Обычный (веб) Знак Знак;Обычный (Web) Знак Знак Знак;Обычный (Web);Обычный (веб) Знак Знак Знак Знак"/>
    <w:rsid w:val="00CC786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fffc">
    <w:name w:val="Без интервала;Тестовый стиль (основной)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1fff2">
    <w:name w:val="Обычный (веб)1"/>
    <w:basedOn w:val="a0"/>
    <w:rsid w:val="00CC7863"/>
    <w:pPr>
      <w:tabs>
        <w:tab w:val="left" w:pos="708"/>
      </w:tabs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fffd">
    <w:name w:val="Содержимое таблицы"/>
    <w:basedOn w:val="a0"/>
    <w:rsid w:val="00CC786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fe">
    <w:name w:val="Заголовок таблицы"/>
    <w:basedOn w:val="affffd"/>
    <w:rsid w:val="00CC7863"/>
    <w:pPr>
      <w:jc w:val="center"/>
    </w:pPr>
    <w:rPr>
      <w:b/>
      <w:bCs/>
    </w:rPr>
  </w:style>
  <w:style w:type="paragraph" w:customStyle="1" w:styleId="afffff">
    <w:name w:val="Содержимое врезки"/>
    <w:basedOn w:val="a0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8">
    <w:name w:val="Font Style58"/>
    <w:rsid w:val="00CC7863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0"/>
    <w:rsid w:val="00CC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rsid w:val="00CC7863"/>
    <w:rPr>
      <w:shd w:val="clear" w:color="auto" w:fill="FFFFFF"/>
    </w:rPr>
  </w:style>
  <w:style w:type="paragraph" w:customStyle="1" w:styleId="Bodytext20">
    <w:name w:val="Body text (2)"/>
    <w:basedOn w:val="a0"/>
    <w:link w:val="Bodytext2"/>
    <w:rsid w:val="00CC7863"/>
    <w:pPr>
      <w:widowControl w:val="0"/>
      <w:shd w:val="clear" w:color="auto" w:fill="FFFFFF"/>
      <w:spacing w:after="0" w:line="0" w:lineRule="atLeast"/>
    </w:pPr>
  </w:style>
  <w:style w:type="table" w:styleId="afffff0">
    <w:name w:val="Table Grid"/>
    <w:basedOn w:val="a2"/>
    <w:rsid w:val="00CC7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f3">
    <w:name w:val="Стиль1"/>
    <w:basedOn w:val="a0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f0">
    <w:name w:val="Normal (Web)"/>
    <w:basedOn w:val="a0"/>
    <w:uiPriority w:val="99"/>
    <w:semiHidden/>
    <w:unhideWhenUsed/>
    <w:rsid w:val="00CC7863"/>
    <w:rPr>
      <w:rFonts w:ascii="Times New Roman" w:hAnsi="Times New Roman" w:cs="Times New Roman"/>
      <w:sz w:val="24"/>
      <w:szCs w:val="24"/>
    </w:rPr>
  </w:style>
  <w:style w:type="character" w:customStyle="1" w:styleId="searchtext">
    <w:name w:val="searchtext"/>
    <w:basedOn w:val="a1"/>
    <w:rsid w:val="00656E6F"/>
  </w:style>
  <w:style w:type="paragraph" w:customStyle="1" w:styleId="57">
    <w:name w:val="Без интервала5"/>
    <w:rsid w:val="00A07DD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2"/>
    <w:qFormat/>
    <w:rsid w:val="00CC7863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x-none" w:eastAsia="zh-CN"/>
    </w:rPr>
  </w:style>
  <w:style w:type="paragraph" w:styleId="2">
    <w:name w:val="heading 2"/>
    <w:basedOn w:val="a0"/>
    <w:next w:val="a0"/>
    <w:link w:val="20"/>
    <w:qFormat/>
    <w:rsid w:val="00CC7863"/>
    <w:pPr>
      <w:keepNext/>
      <w:keepLines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0"/>
      <w:szCs w:val="20"/>
      <w:lang w:val="x-none" w:eastAsia="zh-CN"/>
    </w:rPr>
  </w:style>
  <w:style w:type="paragraph" w:styleId="3">
    <w:name w:val="heading 3"/>
    <w:basedOn w:val="a0"/>
    <w:next w:val="a0"/>
    <w:link w:val="30"/>
    <w:qFormat/>
    <w:rsid w:val="00CC7863"/>
    <w:pPr>
      <w:keepNext/>
      <w:keepLines/>
      <w:suppressAutoHyphens/>
      <w:spacing w:before="4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val="x-none" w:eastAsia="zh-CN"/>
    </w:rPr>
  </w:style>
  <w:style w:type="paragraph" w:styleId="4">
    <w:name w:val="heading 4"/>
    <w:basedOn w:val="a0"/>
    <w:next w:val="a0"/>
    <w:link w:val="40"/>
    <w:qFormat/>
    <w:rsid w:val="00CC7863"/>
    <w:pPr>
      <w:keepNext/>
      <w:keepLines/>
      <w:suppressAutoHyphens/>
      <w:spacing w:before="4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val="x-none" w:eastAsia="zh-CN"/>
    </w:rPr>
  </w:style>
  <w:style w:type="paragraph" w:styleId="5">
    <w:name w:val="heading 5"/>
    <w:basedOn w:val="a0"/>
    <w:next w:val="a0"/>
    <w:link w:val="50"/>
    <w:qFormat/>
    <w:rsid w:val="00CC7863"/>
    <w:pPr>
      <w:keepNext/>
      <w:keepLines/>
      <w:suppressAutoHyphens/>
      <w:spacing w:before="40" w:after="0" w:line="240" w:lineRule="auto"/>
      <w:outlineLvl w:val="4"/>
    </w:pPr>
    <w:rPr>
      <w:rFonts w:ascii="Cambria" w:eastAsia="Times New Roman" w:hAnsi="Cambria" w:cs="Cambria"/>
      <w:color w:val="243F60"/>
      <w:sz w:val="20"/>
      <w:szCs w:val="20"/>
      <w:lang w:val="x-none" w:eastAsia="zh-CN"/>
    </w:rPr>
  </w:style>
  <w:style w:type="paragraph" w:styleId="6">
    <w:name w:val="heading 6"/>
    <w:basedOn w:val="a0"/>
    <w:next w:val="a0"/>
    <w:link w:val="60"/>
    <w:qFormat/>
    <w:rsid w:val="00CC7863"/>
    <w:pPr>
      <w:keepNext/>
      <w:keepLines/>
      <w:suppressAutoHyphens/>
      <w:spacing w:before="40" w:after="0" w:line="240" w:lineRule="auto"/>
      <w:outlineLvl w:val="5"/>
    </w:pPr>
    <w:rPr>
      <w:rFonts w:ascii="Cambria" w:eastAsia="Times New Roman" w:hAnsi="Cambria" w:cs="Cambria"/>
      <w:i/>
      <w:iCs/>
      <w:color w:val="243F60"/>
      <w:sz w:val="20"/>
      <w:szCs w:val="20"/>
      <w:lang w:val="x-none" w:eastAsia="zh-CN"/>
    </w:rPr>
  </w:style>
  <w:style w:type="paragraph" w:styleId="7">
    <w:name w:val="heading 7"/>
    <w:basedOn w:val="a0"/>
    <w:next w:val="a0"/>
    <w:link w:val="70"/>
    <w:qFormat/>
    <w:rsid w:val="00CC7863"/>
    <w:pPr>
      <w:keepNext/>
      <w:keepLines/>
      <w:suppressAutoHyphens/>
      <w:spacing w:before="40" w:after="0" w:line="240" w:lineRule="auto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val="x-none" w:eastAsia="zh-CN"/>
    </w:rPr>
  </w:style>
  <w:style w:type="paragraph" w:styleId="8">
    <w:name w:val="heading 8"/>
    <w:basedOn w:val="a0"/>
    <w:next w:val="a0"/>
    <w:link w:val="80"/>
    <w:qFormat/>
    <w:rsid w:val="00CC7863"/>
    <w:pPr>
      <w:keepNext/>
      <w:keepLines/>
      <w:suppressAutoHyphens/>
      <w:spacing w:before="40" w:after="0" w:line="240" w:lineRule="auto"/>
      <w:outlineLvl w:val="7"/>
    </w:pPr>
    <w:rPr>
      <w:rFonts w:ascii="Cambria" w:eastAsia="Times New Roman" w:hAnsi="Cambria" w:cs="Cambria"/>
      <w:color w:val="4F81BD"/>
      <w:sz w:val="20"/>
      <w:szCs w:val="20"/>
      <w:lang w:val="x-none" w:eastAsia="zh-CN"/>
    </w:rPr>
  </w:style>
  <w:style w:type="paragraph" w:styleId="9">
    <w:name w:val="heading 9"/>
    <w:basedOn w:val="a0"/>
    <w:next w:val="a0"/>
    <w:link w:val="90"/>
    <w:qFormat/>
    <w:rsid w:val="00CC7863"/>
    <w:pPr>
      <w:keepNext/>
      <w:keepLines/>
      <w:suppressAutoHyphens/>
      <w:spacing w:before="4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9B6241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9B624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rsid w:val="009B6241"/>
    <w:rPr>
      <w:sz w:val="20"/>
      <w:szCs w:val="20"/>
    </w:rPr>
  </w:style>
  <w:style w:type="paragraph" w:styleId="a7">
    <w:name w:val="annotation subject"/>
    <w:basedOn w:val="a5"/>
    <w:next w:val="a5"/>
    <w:link w:val="a8"/>
    <w:unhideWhenUsed/>
    <w:rsid w:val="009B6241"/>
    <w:rPr>
      <w:b/>
      <w:bCs/>
    </w:rPr>
  </w:style>
  <w:style w:type="character" w:customStyle="1" w:styleId="a8">
    <w:name w:val="Тема примечания Знак"/>
    <w:basedOn w:val="a6"/>
    <w:link w:val="a7"/>
    <w:rsid w:val="009B6241"/>
    <w:rPr>
      <w:b/>
      <w:bCs/>
      <w:sz w:val="20"/>
      <w:szCs w:val="20"/>
    </w:rPr>
  </w:style>
  <w:style w:type="paragraph" w:styleId="a9">
    <w:name w:val="Balloon Text"/>
    <w:basedOn w:val="a0"/>
    <w:link w:val="aa"/>
    <w:unhideWhenUsed/>
    <w:rsid w:val="009B6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9B6241"/>
    <w:rPr>
      <w:rFonts w:ascii="Tahoma" w:hAnsi="Tahoma" w:cs="Tahoma"/>
      <w:sz w:val="16"/>
      <w:szCs w:val="16"/>
    </w:rPr>
  </w:style>
  <w:style w:type="paragraph" w:styleId="ab">
    <w:name w:val="List Paragraph"/>
    <w:aliases w:val="Bullet List,FooterText,numbered,ТЗ список,Paragraphe de liste1,lp1,Bulletr List Paragraph,List Paragraph,List Paragraph1,Список нумерованный цифры,Цветной список - Акцент 11,Булет1,1Булет,Абз списка,Абзац списка литеральный,Маркер"/>
    <w:basedOn w:val="a0"/>
    <w:link w:val="ac"/>
    <w:uiPriority w:val="99"/>
    <w:qFormat/>
    <w:rsid w:val="00D32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W-">
    <w:name w:val="WW-Базовый"/>
    <w:rsid w:val="00D32801"/>
    <w:pPr>
      <w:tabs>
        <w:tab w:val="left" w:pos="708"/>
      </w:tabs>
      <w:suppressAutoHyphens/>
    </w:pPr>
    <w:rPr>
      <w:rFonts w:ascii="Calibri" w:eastAsia="Calibri" w:hAnsi="Calibri" w:cs="Calibri"/>
      <w:color w:val="00000A"/>
      <w:kern w:val="1"/>
    </w:rPr>
  </w:style>
  <w:style w:type="character" w:customStyle="1" w:styleId="ac">
    <w:name w:val="Абзац списка Знак"/>
    <w:aliases w:val="Bullet List Знак,FooterText Знак,numbered Знак,ТЗ список Знак,Paragraphe de liste1 Знак,lp1 Знак,Bulletr List Paragraph Знак,List Paragraph Знак,List Paragraph1 Знак,Список нумерованный цифры Знак,Цветной список - Акцент 11 Знак"/>
    <w:basedOn w:val="a1"/>
    <w:link w:val="ab"/>
    <w:uiPriority w:val="99"/>
    <w:locked/>
    <w:rsid w:val="00D328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1 Знак"/>
    <w:basedOn w:val="a1"/>
    <w:link w:val="10"/>
    <w:rsid w:val="00CC7863"/>
    <w:rPr>
      <w:rFonts w:ascii="Cambria" w:eastAsia="Times New Roman" w:hAnsi="Cambria" w:cs="Cambria"/>
      <w:b/>
      <w:bCs/>
      <w:color w:val="365F91"/>
      <w:sz w:val="28"/>
      <w:szCs w:val="28"/>
      <w:lang w:val="x-none" w:eastAsia="zh-CN"/>
    </w:rPr>
  </w:style>
  <w:style w:type="character" w:customStyle="1" w:styleId="20">
    <w:name w:val="Заголовок 2 Знак"/>
    <w:basedOn w:val="a1"/>
    <w:link w:val="2"/>
    <w:rsid w:val="00CC7863"/>
    <w:rPr>
      <w:rFonts w:ascii="Times New Roman" w:eastAsia="Times New Roman" w:hAnsi="Times New Roman" w:cs="Times New Roman"/>
      <w:b/>
      <w:caps/>
      <w:sz w:val="20"/>
      <w:szCs w:val="20"/>
      <w:lang w:val="x-none" w:eastAsia="zh-CN"/>
    </w:rPr>
  </w:style>
  <w:style w:type="character" w:customStyle="1" w:styleId="30">
    <w:name w:val="Заголовок 3 Знак"/>
    <w:basedOn w:val="a1"/>
    <w:link w:val="3"/>
    <w:rsid w:val="00CC7863"/>
    <w:rPr>
      <w:rFonts w:ascii="Cambria" w:eastAsia="Times New Roman" w:hAnsi="Cambria" w:cs="Cambria"/>
      <w:b/>
      <w:bCs/>
      <w:color w:val="4F81BD"/>
      <w:sz w:val="20"/>
      <w:szCs w:val="20"/>
      <w:lang w:val="x-none" w:eastAsia="zh-CN"/>
    </w:rPr>
  </w:style>
  <w:style w:type="character" w:customStyle="1" w:styleId="40">
    <w:name w:val="Заголовок 4 Знак"/>
    <w:basedOn w:val="a1"/>
    <w:link w:val="4"/>
    <w:rsid w:val="00CC7863"/>
    <w:rPr>
      <w:rFonts w:ascii="Cambria" w:eastAsia="Times New Roman" w:hAnsi="Cambria" w:cs="Cambria"/>
      <w:b/>
      <w:bCs/>
      <w:i/>
      <w:iCs/>
      <w:color w:val="4F81BD"/>
      <w:sz w:val="20"/>
      <w:szCs w:val="20"/>
      <w:lang w:val="x-none" w:eastAsia="zh-CN"/>
    </w:rPr>
  </w:style>
  <w:style w:type="character" w:customStyle="1" w:styleId="50">
    <w:name w:val="Заголовок 5 Знак"/>
    <w:basedOn w:val="a1"/>
    <w:link w:val="5"/>
    <w:rsid w:val="00CC7863"/>
    <w:rPr>
      <w:rFonts w:ascii="Cambria" w:eastAsia="Times New Roman" w:hAnsi="Cambria" w:cs="Cambria"/>
      <w:color w:val="243F60"/>
      <w:sz w:val="20"/>
      <w:szCs w:val="20"/>
      <w:lang w:val="x-none" w:eastAsia="zh-CN"/>
    </w:rPr>
  </w:style>
  <w:style w:type="character" w:customStyle="1" w:styleId="60">
    <w:name w:val="Заголовок 6 Знак"/>
    <w:basedOn w:val="a1"/>
    <w:link w:val="6"/>
    <w:rsid w:val="00CC7863"/>
    <w:rPr>
      <w:rFonts w:ascii="Cambria" w:eastAsia="Times New Roman" w:hAnsi="Cambria" w:cs="Cambria"/>
      <w:i/>
      <w:iCs/>
      <w:color w:val="243F60"/>
      <w:sz w:val="20"/>
      <w:szCs w:val="20"/>
      <w:lang w:val="x-none" w:eastAsia="zh-CN"/>
    </w:rPr>
  </w:style>
  <w:style w:type="character" w:customStyle="1" w:styleId="70">
    <w:name w:val="Заголовок 7 Знак"/>
    <w:basedOn w:val="a1"/>
    <w:link w:val="7"/>
    <w:rsid w:val="00CC7863"/>
    <w:rPr>
      <w:rFonts w:ascii="Cambria" w:eastAsia="Times New Roman" w:hAnsi="Cambria" w:cs="Cambria"/>
      <w:i/>
      <w:iCs/>
      <w:color w:val="404040"/>
      <w:sz w:val="20"/>
      <w:szCs w:val="20"/>
      <w:lang w:val="x-none" w:eastAsia="zh-CN"/>
    </w:rPr>
  </w:style>
  <w:style w:type="character" w:customStyle="1" w:styleId="80">
    <w:name w:val="Заголовок 8 Знак"/>
    <w:basedOn w:val="a1"/>
    <w:link w:val="8"/>
    <w:rsid w:val="00CC7863"/>
    <w:rPr>
      <w:rFonts w:ascii="Cambria" w:eastAsia="Times New Roman" w:hAnsi="Cambria" w:cs="Cambria"/>
      <w:color w:val="4F81BD"/>
      <w:sz w:val="20"/>
      <w:szCs w:val="20"/>
      <w:lang w:val="x-none" w:eastAsia="zh-CN"/>
    </w:rPr>
  </w:style>
  <w:style w:type="character" w:customStyle="1" w:styleId="90">
    <w:name w:val="Заголовок 9 Знак"/>
    <w:basedOn w:val="a1"/>
    <w:link w:val="9"/>
    <w:rsid w:val="00CC7863"/>
    <w:rPr>
      <w:rFonts w:ascii="Cambria" w:eastAsia="Times New Roman" w:hAnsi="Cambria" w:cs="Cambria"/>
      <w:i/>
      <w:iCs/>
      <w:color w:val="404040"/>
      <w:sz w:val="20"/>
      <w:szCs w:val="20"/>
      <w:lang w:val="x-none" w:eastAsia="zh-CN"/>
    </w:rPr>
  </w:style>
  <w:style w:type="character" w:customStyle="1" w:styleId="WW8Num1z0">
    <w:name w:val="WW8Num1z0"/>
    <w:rsid w:val="00CC7863"/>
    <w:rPr>
      <w:rFonts w:cs="Times New Roman"/>
    </w:rPr>
  </w:style>
  <w:style w:type="character" w:customStyle="1" w:styleId="WW8Num2z0">
    <w:name w:val="WW8Num2z0"/>
    <w:rsid w:val="00CC7863"/>
  </w:style>
  <w:style w:type="character" w:customStyle="1" w:styleId="WW8Num2z1">
    <w:name w:val="WW8Num2z1"/>
    <w:rsid w:val="00CC7863"/>
    <w:rPr>
      <w:rFonts w:ascii="Symbol" w:hAnsi="Symbol" w:cs="Symbol"/>
    </w:rPr>
  </w:style>
  <w:style w:type="character" w:customStyle="1" w:styleId="WW8Num2z2">
    <w:name w:val="WW8Num2z2"/>
    <w:rsid w:val="00CC7863"/>
  </w:style>
  <w:style w:type="character" w:customStyle="1" w:styleId="WW8Num2z3">
    <w:name w:val="WW8Num2z3"/>
    <w:rsid w:val="00CC7863"/>
  </w:style>
  <w:style w:type="character" w:customStyle="1" w:styleId="WW8Num2z4">
    <w:name w:val="WW8Num2z4"/>
    <w:rsid w:val="00CC7863"/>
  </w:style>
  <w:style w:type="character" w:customStyle="1" w:styleId="WW8Num2z5">
    <w:name w:val="WW8Num2z5"/>
    <w:rsid w:val="00CC7863"/>
  </w:style>
  <w:style w:type="character" w:customStyle="1" w:styleId="WW8Num2z6">
    <w:name w:val="WW8Num2z6"/>
    <w:rsid w:val="00CC7863"/>
  </w:style>
  <w:style w:type="character" w:customStyle="1" w:styleId="WW8Num2z7">
    <w:name w:val="WW8Num2z7"/>
    <w:rsid w:val="00CC7863"/>
  </w:style>
  <w:style w:type="character" w:customStyle="1" w:styleId="WW8Num2z8">
    <w:name w:val="WW8Num2z8"/>
    <w:rsid w:val="00CC7863"/>
  </w:style>
  <w:style w:type="character" w:customStyle="1" w:styleId="WW8Num3z0">
    <w:name w:val="WW8Num3z0"/>
    <w:rsid w:val="00CC7863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3z1">
    <w:name w:val="WW8Num3z1"/>
    <w:rsid w:val="00CC7863"/>
    <w:rPr>
      <w:rFonts w:cs="Times New Roman"/>
      <w:b w:val="0"/>
      <w:i w:val="0"/>
      <w:strike w:val="0"/>
      <w:dstrike w:val="0"/>
      <w:sz w:val="24"/>
      <w:u w:val="none"/>
    </w:rPr>
  </w:style>
  <w:style w:type="character" w:customStyle="1" w:styleId="WW8Num3z2">
    <w:name w:val="WW8Num3z2"/>
    <w:rsid w:val="00CC7863"/>
    <w:rPr>
      <w:rFonts w:cs="Times New Roman"/>
    </w:rPr>
  </w:style>
  <w:style w:type="character" w:customStyle="1" w:styleId="WW8Num4z0">
    <w:name w:val="WW8Num4z0"/>
    <w:rsid w:val="00CC7863"/>
  </w:style>
  <w:style w:type="character" w:customStyle="1" w:styleId="WW8Num4z1">
    <w:name w:val="WW8Num4z1"/>
    <w:rsid w:val="00CC7863"/>
  </w:style>
  <w:style w:type="character" w:customStyle="1" w:styleId="WW8Num4z2">
    <w:name w:val="WW8Num4z2"/>
    <w:rsid w:val="00CC7863"/>
  </w:style>
  <w:style w:type="character" w:customStyle="1" w:styleId="WW8Num4z3">
    <w:name w:val="WW8Num4z3"/>
    <w:rsid w:val="00CC7863"/>
  </w:style>
  <w:style w:type="character" w:customStyle="1" w:styleId="WW8Num4z4">
    <w:name w:val="WW8Num4z4"/>
    <w:rsid w:val="00CC7863"/>
  </w:style>
  <w:style w:type="character" w:customStyle="1" w:styleId="WW8Num4z5">
    <w:name w:val="WW8Num4z5"/>
    <w:rsid w:val="00CC7863"/>
  </w:style>
  <w:style w:type="character" w:customStyle="1" w:styleId="WW8Num4z6">
    <w:name w:val="WW8Num4z6"/>
    <w:rsid w:val="00CC7863"/>
  </w:style>
  <w:style w:type="character" w:customStyle="1" w:styleId="WW8Num4z7">
    <w:name w:val="WW8Num4z7"/>
    <w:rsid w:val="00CC7863"/>
  </w:style>
  <w:style w:type="character" w:customStyle="1" w:styleId="WW8Num4z8">
    <w:name w:val="WW8Num4z8"/>
    <w:rsid w:val="00CC7863"/>
  </w:style>
  <w:style w:type="character" w:customStyle="1" w:styleId="WW8Num5z0">
    <w:name w:val="WW8Num5z0"/>
    <w:rsid w:val="00CC7863"/>
    <w:rPr>
      <w:rFonts w:cs="Times New Roman"/>
    </w:rPr>
  </w:style>
  <w:style w:type="character" w:customStyle="1" w:styleId="WW8Num6z0">
    <w:name w:val="WW8Num6z0"/>
    <w:rsid w:val="00CC7863"/>
  </w:style>
  <w:style w:type="character" w:customStyle="1" w:styleId="WW8Num6z1">
    <w:name w:val="WW8Num6z1"/>
    <w:rsid w:val="00CC7863"/>
  </w:style>
  <w:style w:type="character" w:customStyle="1" w:styleId="WW8Num6z2">
    <w:name w:val="WW8Num6z2"/>
    <w:rsid w:val="00CC7863"/>
  </w:style>
  <w:style w:type="character" w:customStyle="1" w:styleId="WW8Num6z3">
    <w:name w:val="WW8Num6z3"/>
    <w:rsid w:val="00CC7863"/>
  </w:style>
  <w:style w:type="character" w:customStyle="1" w:styleId="WW8Num6z4">
    <w:name w:val="WW8Num6z4"/>
    <w:rsid w:val="00CC7863"/>
  </w:style>
  <w:style w:type="character" w:customStyle="1" w:styleId="WW8Num6z5">
    <w:name w:val="WW8Num6z5"/>
    <w:rsid w:val="00CC7863"/>
  </w:style>
  <w:style w:type="character" w:customStyle="1" w:styleId="WW8Num6z6">
    <w:name w:val="WW8Num6z6"/>
    <w:rsid w:val="00CC7863"/>
  </w:style>
  <w:style w:type="character" w:customStyle="1" w:styleId="WW8Num6z7">
    <w:name w:val="WW8Num6z7"/>
    <w:rsid w:val="00CC7863"/>
  </w:style>
  <w:style w:type="character" w:customStyle="1" w:styleId="WW8Num6z8">
    <w:name w:val="WW8Num6z8"/>
    <w:rsid w:val="00CC7863"/>
  </w:style>
  <w:style w:type="character" w:customStyle="1" w:styleId="WW8Num7z0">
    <w:name w:val="WW8Num7z0"/>
    <w:rsid w:val="00CC7863"/>
  </w:style>
  <w:style w:type="character" w:customStyle="1" w:styleId="WW8Num7z1">
    <w:name w:val="WW8Num7z1"/>
    <w:rsid w:val="00CC7863"/>
  </w:style>
  <w:style w:type="character" w:customStyle="1" w:styleId="WW8Num7z2">
    <w:name w:val="WW8Num7z2"/>
    <w:rsid w:val="00CC7863"/>
  </w:style>
  <w:style w:type="character" w:customStyle="1" w:styleId="WW8Num7z3">
    <w:name w:val="WW8Num7z3"/>
    <w:rsid w:val="00CC7863"/>
  </w:style>
  <w:style w:type="character" w:customStyle="1" w:styleId="WW8Num7z4">
    <w:name w:val="WW8Num7z4"/>
    <w:rsid w:val="00CC7863"/>
  </w:style>
  <w:style w:type="character" w:customStyle="1" w:styleId="WW8Num7z5">
    <w:name w:val="WW8Num7z5"/>
    <w:rsid w:val="00CC7863"/>
  </w:style>
  <w:style w:type="character" w:customStyle="1" w:styleId="WW8Num7z6">
    <w:name w:val="WW8Num7z6"/>
    <w:rsid w:val="00CC7863"/>
  </w:style>
  <w:style w:type="character" w:customStyle="1" w:styleId="WW8Num7z7">
    <w:name w:val="WW8Num7z7"/>
    <w:rsid w:val="00CC7863"/>
  </w:style>
  <w:style w:type="character" w:customStyle="1" w:styleId="WW8Num7z8">
    <w:name w:val="WW8Num7z8"/>
    <w:rsid w:val="00CC7863"/>
  </w:style>
  <w:style w:type="character" w:customStyle="1" w:styleId="WW8Num8z0">
    <w:name w:val="WW8Num8z0"/>
    <w:rsid w:val="00CC7863"/>
  </w:style>
  <w:style w:type="character" w:customStyle="1" w:styleId="WW8Num8z1">
    <w:name w:val="WW8Num8z1"/>
    <w:rsid w:val="00CC7863"/>
  </w:style>
  <w:style w:type="character" w:customStyle="1" w:styleId="WW8Num8z2">
    <w:name w:val="WW8Num8z2"/>
    <w:rsid w:val="00CC7863"/>
  </w:style>
  <w:style w:type="character" w:customStyle="1" w:styleId="WW8Num8z3">
    <w:name w:val="WW8Num8z3"/>
    <w:rsid w:val="00CC7863"/>
  </w:style>
  <w:style w:type="character" w:customStyle="1" w:styleId="WW8Num8z4">
    <w:name w:val="WW8Num8z4"/>
    <w:rsid w:val="00CC7863"/>
  </w:style>
  <w:style w:type="character" w:customStyle="1" w:styleId="WW8Num8z5">
    <w:name w:val="WW8Num8z5"/>
    <w:rsid w:val="00CC7863"/>
  </w:style>
  <w:style w:type="character" w:customStyle="1" w:styleId="WW8Num8z6">
    <w:name w:val="WW8Num8z6"/>
    <w:rsid w:val="00CC7863"/>
  </w:style>
  <w:style w:type="character" w:customStyle="1" w:styleId="WW8Num8z7">
    <w:name w:val="WW8Num8z7"/>
    <w:rsid w:val="00CC7863"/>
  </w:style>
  <w:style w:type="character" w:customStyle="1" w:styleId="WW8Num8z8">
    <w:name w:val="WW8Num8z8"/>
    <w:rsid w:val="00CC7863"/>
  </w:style>
  <w:style w:type="character" w:customStyle="1" w:styleId="WW8Num9z0">
    <w:name w:val="WW8Num9z0"/>
    <w:rsid w:val="00CC7863"/>
  </w:style>
  <w:style w:type="character" w:customStyle="1" w:styleId="WW8Num9z1">
    <w:name w:val="WW8Num9z1"/>
    <w:rsid w:val="00CC7863"/>
    <w:rPr>
      <w:rFonts w:ascii="Symbol" w:hAnsi="Symbol" w:cs="Symbol"/>
    </w:rPr>
  </w:style>
  <w:style w:type="character" w:customStyle="1" w:styleId="WW8Num9z2">
    <w:name w:val="WW8Num9z2"/>
    <w:rsid w:val="00CC7863"/>
  </w:style>
  <w:style w:type="character" w:customStyle="1" w:styleId="WW8Num9z3">
    <w:name w:val="WW8Num9z3"/>
    <w:rsid w:val="00CC7863"/>
  </w:style>
  <w:style w:type="character" w:customStyle="1" w:styleId="WW8Num9z4">
    <w:name w:val="WW8Num9z4"/>
    <w:rsid w:val="00CC7863"/>
  </w:style>
  <w:style w:type="character" w:customStyle="1" w:styleId="WW8Num9z5">
    <w:name w:val="WW8Num9z5"/>
    <w:rsid w:val="00CC7863"/>
  </w:style>
  <w:style w:type="character" w:customStyle="1" w:styleId="WW8Num9z6">
    <w:name w:val="WW8Num9z6"/>
    <w:rsid w:val="00CC7863"/>
  </w:style>
  <w:style w:type="character" w:customStyle="1" w:styleId="WW8Num9z7">
    <w:name w:val="WW8Num9z7"/>
    <w:rsid w:val="00CC7863"/>
  </w:style>
  <w:style w:type="character" w:customStyle="1" w:styleId="WW8Num9z8">
    <w:name w:val="WW8Num9z8"/>
    <w:rsid w:val="00CC7863"/>
  </w:style>
  <w:style w:type="character" w:customStyle="1" w:styleId="WW8Num10z0">
    <w:name w:val="WW8Num10z0"/>
    <w:rsid w:val="00CC7863"/>
    <w:rPr>
      <w:rFonts w:cs="Times New Roman"/>
    </w:rPr>
  </w:style>
  <w:style w:type="character" w:customStyle="1" w:styleId="WW8Num10z1">
    <w:name w:val="WW8Num10z1"/>
    <w:rsid w:val="00CC7863"/>
    <w:rPr>
      <w:rFonts w:cs="Times New Roman"/>
      <w:b w:val="0"/>
    </w:rPr>
  </w:style>
  <w:style w:type="character" w:customStyle="1" w:styleId="WW8Num11z0">
    <w:name w:val="WW8Num11z0"/>
    <w:rsid w:val="00CC7863"/>
  </w:style>
  <w:style w:type="character" w:customStyle="1" w:styleId="WW8Num11z1">
    <w:name w:val="WW8Num11z1"/>
    <w:rsid w:val="00CC7863"/>
  </w:style>
  <w:style w:type="character" w:customStyle="1" w:styleId="WW8Num11z2">
    <w:name w:val="WW8Num11z2"/>
    <w:rsid w:val="00CC7863"/>
  </w:style>
  <w:style w:type="character" w:customStyle="1" w:styleId="WW8Num11z3">
    <w:name w:val="WW8Num11z3"/>
    <w:rsid w:val="00CC7863"/>
  </w:style>
  <w:style w:type="character" w:customStyle="1" w:styleId="WW8Num11z4">
    <w:name w:val="WW8Num11z4"/>
    <w:rsid w:val="00CC7863"/>
  </w:style>
  <w:style w:type="character" w:customStyle="1" w:styleId="WW8Num11z5">
    <w:name w:val="WW8Num11z5"/>
    <w:rsid w:val="00CC7863"/>
  </w:style>
  <w:style w:type="character" w:customStyle="1" w:styleId="WW8Num11z6">
    <w:name w:val="WW8Num11z6"/>
    <w:rsid w:val="00CC7863"/>
  </w:style>
  <w:style w:type="character" w:customStyle="1" w:styleId="WW8Num11z7">
    <w:name w:val="WW8Num11z7"/>
    <w:rsid w:val="00CC7863"/>
  </w:style>
  <w:style w:type="character" w:customStyle="1" w:styleId="WW8Num11z8">
    <w:name w:val="WW8Num11z8"/>
    <w:rsid w:val="00CC7863"/>
  </w:style>
  <w:style w:type="character" w:customStyle="1" w:styleId="WW8Num12z0">
    <w:name w:val="WW8Num12z0"/>
    <w:rsid w:val="00CC7863"/>
    <w:rPr>
      <w:rFonts w:ascii="Times New Roman" w:hAnsi="Times New Roman" w:cs="Times New Roman"/>
      <w:color w:val="auto"/>
    </w:rPr>
  </w:style>
  <w:style w:type="character" w:customStyle="1" w:styleId="WW8Num12z1">
    <w:name w:val="WW8Num12z1"/>
    <w:rsid w:val="00CC7863"/>
    <w:rPr>
      <w:rFonts w:cs="Times New Roman"/>
    </w:rPr>
  </w:style>
  <w:style w:type="character" w:customStyle="1" w:styleId="WW8Num13z0">
    <w:name w:val="WW8Num13z0"/>
    <w:rsid w:val="00CC7863"/>
    <w:rPr>
      <w:sz w:val="20"/>
      <w:szCs w:val="20"/>
    </w:rPr>
  </w:style>
  <w:style w:type="character" w:customStyle="1" w:styleId="WW8Num13z1">
    <w:name w:val="WW8Num13z1"/>
    <w:rsid w:val="00CC7863"/>
  </w:style>
  <w:style w:type="character" w:customStyle="1" w:styleId="WW8Num13z2">
    <w:name w:val="WW8Num13z2"/>
    <w:rsid w:val="00CC7863"/>
  </w:style>
  <w:style w:type="character" w:customStyle="1" w:styleId="WW8Num13z3">
    <w:name w:val="WW8Num13z3"/>
    <w:rsid w:val="00CC7863"/>
  </w:style>
  <w:style w:type="character" w:customStyle="1" w:styleId="WW8Num13z4">
    <w:name w:val="WW8Num13z4"/>
    <w:rsid w:val="00CC7863"/>
  </w:style>
  <w:style w:type="character" w:customStyle="1" w:styleId="WW8Num13z5">
    <w:name w:val="WW8Num13z5"/>
    <w:rsid w:val="00CC7863"/>
  </w:style>
  <w:style w:type="character" w:customStyle="1" w:styleId="WW8Num13z6">
    <w:name w:val="WW8Num13z6"/>
    <w:rsid w:val="00CC7863"/>
  </w:style>
  <w:style w:type="character" w:customStyle="1" w:styleId="WW8Num13z7">
    <w:name w:val="WW8Num13z7"/>
    <w:rsid w:val="00CC7863"/>
  </w:style>
  <w:style w:type="character" w:customStyle="1" w:styleId="WW8Num13z8">
    <w:name w:val="WW8Num13z8"/>
    <w:rsid w:val="00CC7863"/>
  </w:style>
  <w:style w:type="character" w:customStyle="1" w:styleId="WW8Num14z0">
    <w:name w:val="WW8Num14z0"/>
    <w:rsid w:val="00CC7863"/>
    <w:rPr>
      <w:rFonts w:ascii="Symbol" w:hAnsi="Symbol" w:cs="Symbol"/>
      <w:b w:val="0"/>
    </w:rPr>
  </w:style>
  <w:style w:type="character" w:customStyle="1" w:styleId="WW8Num14z1">
    <w:name w:val="WW8Num14z1"/>
    <w:rsid w:val="00CC7863"/>
    <w:rPr>
      <w:rFonts w:ascii="Courier New" w:hAnsi="Courier New" w:cs="Courier New"/>
    </w:rPr>
  </w:style>
  <w:style w:type="character" w:customStyle="1" w:styleId="WW8Num14z2">
    <w:name w:val="WW8Num14z2"/>
    <w:rsid w:val="00CC7863"/>
    <w:rPr>
      <w:rFonts w:ascii="Wingdings" w:hAnsi="Wingdings" w:cs="Wingdings"/>
    </w:rPr>
  </w:style>
  <w:style w:type="character" w:customStyle="1" w:styleId="WW8Num14z3">
    <w:name w:val="WW8Num14z3"/>
    <w:rsid w:val="00CC7863"/>
    <w:rPr>
      <w:rFonts w:ascii="Symbol" w:hAnsi="Symbol" w:cs="Symbol"/>
    </w:rPr>
  </w:style>
  <w:style w:type="character" w:customStyle="1" w:styleId="WW8Num15z0">
    <w:name w:val="WW8Num15z0"/>
    <w:rsid w:val="00CC7863"/>
    <w:rPr>
      <w:rFonts w:cs="Times New Roman"/>
    </w:rPr>
  </w:style>
  <w:style w:type="character" w:customStyle="1" w:styleId="WW8Num16z0">
    <w:name w:val="WW8Num16z0"/>
    <w:rsid w:val="00CC7863"/>
    <w:rPr>
      <w:rFonts w:cs="Times New Roman"/>
    </w:rPr>
  </w:style>
  <w:style w:type="character" w:customStyle="1" w:styleId="WW8Num17z0">
    <w:name w:val="WW8Num17z0"/>
    <w:rsid w:val="00CC7863"/>
    <w:rPr>
      <w:rFonts w:cs="Times New Roman"/>
    </w:rPr>
  </w:style>
  <w:style w:type="character" w:customStyle="1" w:styleId="WW8Num18z0">
    <w:name w:val="WW8Num18z0"/>
    <w:rsid w:val="00CC7863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8z1">
    <w:name w:val="WW8Num18z1"/>
    <w:rsid w:val="00CC7863"/>
    <w:rPr>
      <w:b/>
      <w:bCs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18z2">
    <w:name w:val="WW8Num18z2"/>
    <w:rsid w:val="00CC7863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0"/>
      <w:szCs w:val="0"/>
      <w:u w:val="none"/>
      <w:shd w:val="clear" w:color="auto" w:fill="000000"/>
      <w:vertAlign w:val="baseline"/>
      <w:em w:val="none"/>
      <w:lang w:val="x-none" w:bidi="x-none"/>
    </w:rPr>
  </w:style>
  <w:style w:type="character" w:customStyle="1" w:styleId="WW8Num18z3">
    <w:name w:val="WW8Num18z3"/>
    <w:rsid w:val="00CC7863"/>
    <w:rPr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18z4">
    <w:name w:val="WW8Num18z4"/>
    <w:rsid w:val="00CC7863"/>
    <w:rPr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8z5">
    <w:name w:val="WW8Num18z5"/>
    <w:rsid w:val="00CC7863"/>
  </w:style>
  <w:style w:type="character" w:customStyle="1" w:styleId="WW8Num18z6">
    <w:name w:val="WW8Num18z6"/>
    <w:rsid w:val="00CC7863"/>
  </w:style>
  <w:style w:type="character" w:customStyle="1" w:styleId="WW8Num18z7">
    <w:name w:val="WW8Num18z7"/>
    <w:rsid w:val="00CC7863"/>
  </w:style>
  <w:style w:type="character" w:customStyle="1" w:styleId="WW8Num18z8">
    <w:name w:val="WW8Num18z8"/>
    <w:rsid w:val="00CC7863"/>
  </w:style>
  <w:style w:type="character" w:customStyle="1" w:styleId="WW8Num19z0">
    <w:name w:val="WW8Num19z0"/>
    <w:rsid w:val="00CC7863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19z1">
    <w:name w:val="WW8Num19z1"/>
    <w:rsid w:val="00CC7863"/>
    <w:rPr>
      <w:rFonts w:cs="Times New Roman"/>
      <w:b w:val="0"/>
      <w:i w:val="0"/>
      <w:strike w:val="0"/>
      <w:dstrike w:val="0"/>
      <w:sz w:val="24"/>
      <w:u w:val="none"/>
    </w:rPr>
  </w:style>
  <w:style w:type="character" w:customStyle="1" w:styleId="WW8Num19z2">
    <w:name w:val="WW8Num19z2"/>
    <w:rsid w:val="00CC7863"/>
    <w:rPr>
      <w:rFonts w:cs="Times New Roman"/>
    </w:rPr>
  </w:style>
  <w:style w:type="character" w:customStyle="1" w:styleId="WW8Num20z0">
    <w:name w:val="WW8Num20z0"/>
    <w:rsid w:val="00CC7863"/>
    <w:rPr>
      <w:rFonts w:cs="Times New Roman"/>
      <w:sz w:val="21"/>
      <w:szCs w:val="21"/>
    </w:rPr>
  </w:style>
  <w:style w:type="character" w:customStyle="1" w:styleId="WW8Num21z0">
    <w:name w:val="WW8Num21z0"/>
    <w:rsid w:val="00CC7863"/>
  </w:style>
  <w:style w:type="character" w:customStyle="1" w:styleId="WW8Num21z1">
    <w:name w:val="WW8Num21z1"/>
    <w:rsid w:val="00CC7863"/>
  </w:style>
  <w:style w:type="character" w:customStyle="1" w:styleId="WW8Num21z2">
    <w:name w:val="WW8Num21z2"/>
    <w:rsid w:val="00CC7863"/>
  </w:style>
  <w:style w:type="character" w:customStyle="1" w:styleId="WW8Num21z3">
    <w:name w:val="WW8Num21z3"/>
    <w:rsid w:val="00CC7863"/>
  </w:style>
  <w:style w:type="character" w:customStyle="1" w:styleId="WW8Num21z4">
    <w:name w:val="WW8Num21z4"/>
    <w:rsid w:val="00CC7863"/>
  </w:style>
  <w:style w:type="character" w:customStyle="1" w:styleId="WW8Num21z5">
    <w:name w:val="WW8Num21z5"/>
    <w:rsid w:val="00CC7863"/>
  </w:style>
  <w:style w:type="character" w:customStyle="1" w:styleId="WW8Num21z6">
    <w:name w:val="WW8Num21z6"/>
    <w:rsid w:val="00CC7863"/>
  </w:style>
  <w:style w:type="character" w:customStyle="1" w:styleId="WW8Num21z7">
    <w:name w:val="WW8Num21z7"/>
    <w:rsid w:val="00CC7863"/>
  </w:style>
  <w:style w:type="character" w:customStyle="1" w:styleId="WW8Num21z8">
    <w:name w:val="WW8Num21z8"/>
    <w:rsid w:val="00CC7863"/>
  </w:style>
  <w:style w:type="character" w:customStyle="1" w:styleId="WW8Num22z0">
    <w:name w:val="WW8Num22z0"/>
    <w:rsid w:val="00CC7863"/>
    <w:rPr>
      <w:rFonts w:cs="Times New Roman"/>
    </w:rPr>
  </w:style>
  <w:style w:type="character" w:customStyle="1" w:styleId="WW8Num23z0">
    <w:name w:val="WW8Num23z0"/>
    <w:rsid w:val="00CC7863"/>
    <w:rPr>
      <w:rFonts w:ascii="Symbol" w:eastAsia="Times New Roman" w:hAnsi="Symbol" w:cs="Symbol"/>
      <w:b w:val="0"/>
      <w:sz w:val="16"/>
      <w:szCs w:val="16"/>
    </w:rPr>
  </w:style>
  <w:style w:type="character" w:customStyle="1" w:styleId="WW8Num23z1">
    <w:name w:val="WW8Num23z1"/>
    <w:rsid w:val="00CC7863"/>
    <w:rPr>
      <w:rFonts w:ascii="Courier New" w:hAnsi="Courier New" w:cs="Courier New"/>
    </w:rPr>
  </w:style>
  <w:style w:type="character" w:customStyle="1" w:styleId="WW8Num23z2">
    <w:name w:val="WW8Num23z2"/>
    <w:rsid w:val="00CC7863"/>
    <w:rPr>
      <w:rFonts w:ascii="Wingdings" w:hAnsi="Wingdings" w:cs="Wingdings"/>
    </w:rPr>
  </w:style>
  <w:style w:type="character" w:customStyle="1" w:styleId="WW8Num23z3">
    <w:name w:val="WW8Num23z3"/>
    <w:rsid w:val="00CC7863"/>
    <w:rPr>
      <w:rFonts w:ascii="Symbol" w:hAnsi="Symbol" w:cs="Symbol"/>
    </w:rPr>
  </w:style>
  <w:style w:type="character" w:customStyle="1" w:styleId="WW8Num24z0">
    <w:name w:val="WW8Num24z0"/>
    <w:rsid w:val="00CC7863"/>
  </w:style>
  <w:style w:type="character" w:customStyle="1" w:styleId="WW8Num24z1">
    <w:name w:val="WW8Num24z1"/>
    <w:rsid w:val="00CC7863"/>
    <w:rPr>
      <w:sz w:val="20"/>
      <w:szCs w:val="20"/>
    </w:rPr>
  </w:style>
  <w:style w:type="character" w:customStyle="1" w:styleId="WW8Num24z2">
    <w:name w:val="WW8Num24z2"/>
    <w:rsid w:val="00CC7863"/>
  </w:style>
  <w:style w:type="character" w:customStyle="1" w:styleId="WW8Num24z3">
    <w:name w:val="WW8Num24z3"/>
    <w:rsid w:val="00CC7863"/>
  </w:style>
  <w:style w:type="character" w:customStyle="1" w:styleId="WW8Num24z4">
    <w:name w:val="WW8Num24z4"/>
    <w:rsid w:val="00CC7863"/>
  </w:style>
  <w:style w:type="character" w:customStyle="1" w:styleId="WW8Num24z5">
    <w:name w:val="WW8Num24z5"/>
    <w:rsid w:val="00CC7863"/>
  </w:style>
  <w:style w:type="character" w:customStyle="1" w:styleId="WW8Num24z6">
    <w:name w:val="WW8Num24z6"/>
    <w:rsid w:val="00CC7863"/>
  </w:style>
  <w:style w:type="character" w:customStyle="1" w:styleId="WW8Num24z7">
    <w:name w:val="WW8Num24z7"/>
    <w:rsid w:val="00CC7863"/>
  </w:style>
  <w:style w:type="character" w:customStyle="1" w:styleId="WW8Num24z8">
    <w:name w:val="WW8Num24z8"/>
    <w:rsid w:val="00CC7863"/>
  </w:style>
  <w:style w:type="character" w:customStyle="1" w:styleId="WW8Num25z0">
    <w:name w:val="WW8Num25z0"/>
    <w:rsid w:val="00CC7863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5z1">
    <w:name w:val="WW8Num25z1"/>
    <w:rsid w:val="00CC7863"/>
    <w:rPr>
      <w:rFonts w:cs="Times New Roman"/>
      <w:b w:val="0"/>
      <w:i w:val="0"/>
      <w:strike w:val="0"/>
      <w:dstrike w:val="0"/>
      <w:sz w:val="24"/>
      <w:u w:val="none"/>
    </w:rPr>
  </w:style>
  <w:style w:type="character" w:customStyle="1" w:styleId="WW8Num25z2">
    <w:name w:val="WW8Num25z2"/>
    <w:rsid w:val="00CC7863"/>
    <w:rPr>
      <w:rFonts w:cs="Times New Roman"/>
    </w:rPr>
  </w:style>
  <w:style w:type="character" w:customStyle="1" w:styleId="WW8Num26z0">
    <w:name w:val="WW8Num26z0"/>
    <w:rsid w:val="00CC7863"/>
    <w:rPr>
      <w:rFonts w:cs="Times New Roman"/>
    </w:rPr>
  </w:style>
  <w:style w:type="character" w:customStyle="1" w:styleId="WW8Num27z0">
    <w:name w:val="WW8Num27z0"/>
    <w:rsid w:val="00CC7863"/>
  </w:style>
  <w:style w:type="character" w:customStyle="1" w:styleId="WW8Num27z1">
    <w:name w:val="WW8Num27z1"/>
    <w:rsid w:val="00CC7863"/>
  </w:style>
  <w:style w:type="character" w:customStyle="1" w:styleId="WW8Num27z2">
    <w:name w:val="WW8Num27z2"/>
    <w:rsid w:val="00CC7863"/>
  </w:style>
  <w:style w:type="character" w:customStyle="1" w:styleId="WW8Num27z3">
    <w:name w:val="WW8Num27z3"/>
    <w:rsid w:val="00CC7863"/>
  </w:style>
  <w:style w:type="character" w:customStyle="1" w:styleId="WW8Num27z4">
    <w:name w:val="WW8Num27z4"/>
    <w:rsid w:val="00CC7863"/>
  </w:style>
  <w:style w:type="character" w:customStyle="1" w:styleId="WW8Num27z5">
    <w:name w:val="WW8Num27z5"/>
    <w:rsid w:val="00CC7863"/>
  </w:style>
  <w:style w:type="character" w:customStyle="1" w:styleId="WW8Num27z6">
    <w:name w:val="WW8Num27z6"/>
    <w:rsid w:val="00CC7863"/>
  </w:style>
  <w:style w:type="character" w:customStyle="1" w:styleId="WW8Num27z7">
    <w:name w:val="WW8Num27z7"/>
    <w:rsid w:val="00CC7863"/>
  </w:style>
  <w:style w:type="character" w:customStyle="1" w:styleId="WW8Num27z8">
    <w:name w:val="WW8Num27z8"/>
    <w:rsid w:val="00CC7863"/>
  </w:style>
  <w:style w:type="character" w:customStyle="1" w:styleId="WW8Num28z0">
    <w:name w:val="WW8Num28z0"/>
    <w:rsid w:val="00CC7863"/>
    <w:rPr>
      <w:b w:val="0"/>
      <w:i w:val="0"/>
      <w:color w:val="000000"/>
    </w:rPr>
  </w:style>
  <w:style w:type="character" w:customStyle="1" w:styleId="WW8Num28z1">
    <w:name w:val="WW8Num28z1"/>
    <w:rsid w:val="00CC7863"/>
  </w:style>
  <w:style w:type="character" w:customStyle="1" w:styleId="WW8Num28z2">
    <w:name w:val="WW8Num28z2"/>
    <w:rsid w:val="00CC7863"/>
  </w:style>
  <w:style w:type="character" w:customStyle="1" w:styleId="WW8Num28z3">
    <w:name w:val="WW8Num28z3"/>
    <w:rsid w:val="00CC7863"/>
  </w:style>
  <w:style w:type="character" w:customStyle="1" w:styleId="WW8Num28z4">
    <w:name w:val="WW8Num28z4"/>
    <w:rsid w:val="00CC7863"/>
  </w:style>
  <w:style w:type="character" w:customStyle="1" w:styleId="WW8Num28z5">
    <w:name w:val="WW8Num28z5"/>
    <w:rsid w:val="00CC7863"/>
  </w:style>
  <w:style w:type="character" w:customStyle="1" w:styleId="WW8Num28z6">
    <w:name w:val="WW8Num28z6"/>
    <w:rsid w:val="00CC7863"/>
  </w:style>
  <w:style w:type="character" w:customStyle="1" w:styleId="WW8Num28z7">
    <w:name w:val="WW8Num28z7"/>
    <w:rsid w:val="00CC7863"/>
  </w:style>
  <w:style w:type="character" w:customStyle="1" w:styleId="WW8Num28z8">
    <w:name w:val="WW8Num28z8"/>
    <w:rsid w:val="00CC7863"/>
  </w:style>
  <w:style w:type="character" w:customStyle="1" w:styleId="WW8Num29z0">
    <w:name w:val="WW8Num29z0"/>
    <w:rsid w:val="00CC7863"/>
    <w:rPr>
      <w:rFonts w:ascii="Times New Roman" w:hAnsi="Times New Roman" w:cs="Times New Roman"/>
      <w:b/>
      <w:bCs/>
      <w:i w:val="0"/>
      <w:iCs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WW8Num29z1">
    <w:name w:val="WW8Num29z1"/>
    <w:rsid w:val="00CC7863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WW8Num29z2">
    <w:name w:val="WW8Num29z2"/>
    <w:rsid w:val="00CC7863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29z3">
    <w:name w:val="WW8Num29z3"/>
    <w:rsid w:val="00CC7863"/>
    <w:rPr>
      <w:rFonts w:cs="Times New Roman"/>
    </w:rPr>
  </w:style>
  <w:style w:type="character" w:customStyle="1" w:styleId="WW8Num30z0">
    <w:name w:val="WW8Num30z0"/>
    <w:rsid w:val="00CC7863"/>
  </w:style>
  <w:style w:type="character" w:customStyle="1" w:styleId="WW8Num30z1">
    <w:name w:val="WW8Num30z1"/>
    <w:rsid w:val="00CC7863"/>
  </w:style>
  <w:style w:type="character" w:customStyle="1" w:styleId="WW8Num30z2">
    <w:name w:val="WW8Num30z2"/>
    <w:rsid w:val="00CC7863"/>
  </w:style>
  <w:style w:type="character" w:customStyle="1" w:styleId="WW8Num30z3">
    <w:name w:val="WW8Num30z3"/>
    <w:rsid w:val="00CC7863"/>
  </w:style>
  <w:style w:type="character" w:customStyle="1" w:styleId="WW8Num30z4">
    <w:name w:val="WW8Num30z4"/>
    <w:rsid w:val="00CC7863"/>
  </w:style>
  <w:style w:type="character" w:customStyle="1" w:styleId="WW8Num30z5">
    <w:name w:val="WW8Num30z5"/>
    <w:rsid w:val="00CC7863"/>
  </w:style>
  <w:style w:type="character" w:customStyle="1" w:styleId="WW8Num30z6">
    <w:name w:val="WW8Num30z6"/>
    <w:rsid w:val="00CC7863"/>
  </w:style>
  <w:style w:type="character" w:customStyle="1" w:styleId="WW8Num30z7">
    <w:name w:val="WW8Num30z7"/>
    <w:rsid w:val="00CC7863"/>
  </w:style>
  <w:style w:type="character" w:customStyle="1" w:styleId="WW8Num30z8">
    <w:name w:val="WW8Num30z8"/>
    <w:rsid w:val="00CC7863"/>
  </w:style>
  <w:style w:type="character" w:customStyle="1" w:styleId="WW8Num31z0">
    <w:name w:val="WW8Num31z0"/>
    <w:rsid w:val="00CC7863"/>
    <w:rPr>
      <w:rFonts w:ascii="Symbol" w:eastAsia="Times New Roman" w:hAnsi="Symbol" w:cs="Symbol"/>
      <w:color w:val="000000"/>
      <w:sz w:val="16"/>
      <w:szCs w:val="16"/>
    </w:rPr>
  </w:style>
  <w:style w:type="character" w:customStyle="1" w:styleId="WW8Num31z1">
    <w:name w:val="WW8Num31z1"/>
    <w:rsid w:val="00CC7863"/>
    <w:rPr>
      <w:rFonts w:ascii="Courier New" w:hAnsi="Courier New" w:cs="Courier New"/>
    </w:rPr>
  </w:style>
  <w:style w:type="character" w:customStyle="1" w:styleId="WW8Num31z2">
    <w:name w:val="WW8Num31z2"/>
    <w:rsid w:val="00CC7863"/>
    <w:rPr>
      <w:rFonts w:ascii="Wingdings" w:hAnsi="Wingdings" w:cs="Wingdings"/>
    </w:rPr>
  </w:style>
  <w:style w:type="character" w:customStyle="1" w:styleId="WW8Num31z3">
    <w:name w:val="WW8Num31z3"/>
    <w:rsid w:val="00CC7863"/>
    <w:rPr>
      <w:rFonts w:ascii="Symbol" w:hAnsi="Symbol" w:cs="Symbol"/>
    </w:rPr>
  </w:style>
  <w:style w:type="character" w:customStyle="1" w:styleId="WW8Num32z0">
    <w:name w:val="WW8Num32z0"/>
    <w:rsid w:val="00CC7863"/>
    <w:rPr>
      <w:rFonts w:cs="Times New Roman"/>
      <w:sz w:val="16"/>
      <w:szCs w:val="16"/>
    </w:rPr>
  </w:style>
  <w:style w:type="character" w:customStyle="1" w:styleId="WW8Num33z0">
    <w:name w:val="WW8Num33z0"/>
    <w:rsid w:val="00CC7863"/>
    <w:rPr>
      <w:rFonts w:cs="Times New Roman"/>
    </w:rPr>
  </w:style>
  <w:style w:type="character" w:customStyle="1" w:styleId="31">
    <w:name w:val="Основной шрифт абзаца3"/>
    <w:rsid w:val="00CC7863"/>
  </w:style>
  <w:style w:type="character" w:styleId="ad">
    <w:name w:val="Hyperlink"/>
    <w:uiPriority w:val="99"/>
    <w:rsid w:val="00CC7863"/>
    <w:rPr>
      <w:rFonts w:cs="Times New Roman"/>
      <w:color w:val="0000FF"/>
      <w:u w:val="single"/>
    </w:rPr>
  </w:style>
  <w:style w:type="character" w:customStyle="1" w:styleId="NoSpacingChar1">
    <w:name w:val="No Spacing Char1"/>
    <w:aliases w:val="Тестовый стиль (основной) Char"/>
    <w:rsid w:val="00CC7863"/>
    <w:rPr>
      <w:rFonts w:ascii="Times New Roman" w:hAnsi="Times New Roman" w:cs="Times New Roman"/>
      <w:sz w:val="22"/>
      <w:lang w:val="ru-RU" w:bidi="ar-SA"/>
    </w:rPr>
  </w:style>
  <w:style w:type="character" w:customStyle="1" w:styleId="NoSpacingChar">
    <w:name w:val="No Spacing Char"/>
    <w:rsid w:val="00CC7863"/>
    <w:rPr>
      <w:rFonts w:ascii="Times New Roman" w:hAnsi="Times New Roman" w:cs="Times New Roman"/>
      <w:sz w:val="22"/>
      <w:lang w:val="ru-RU" w:bidi="ar-SA"/>
    </w:rPr>
  </w:style>
  <w:style w:type="character" w:customStyle="1" w:styleId="ae">
    <w:name w:val="Основной текст_"/>
    <w:rsid w:val="00CC7863"/>
    <w:rPr>
      <w:sz w:val="19"/>
      <w:shd w:val="clear" w:color="auto" w:fill="FFFFFF"/>
    </w:rPr>
  </w:style>
  <w:style w:type="character" w:customStyle="1" w:styleId="TimesNewRoman">
    <w:name w:val="Основной текст + Times New Roman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af">
    <w:name w:val="Колонтитул_"/>
    <w:rsid w:val="00CC7863"/>
    <w:rPr>
      <w:rFonts w:ascii="Times New Roman" w:hAnsi="Times New Roman" w:cs="Times New Roman"/>
      <w:b/>
      <w:shd w:val="clear" w:color="auto" w:fill="FFFFFF"/>
    </w:rPr>
  </w:style>
  <w:style w:type="character" w:customStyle="1" w:styleId="TimesNewRoman2">
    <w:name w:val="Основной текст + Times New Roman2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af0">
    <w:name w:val="Обычный (веб) Знак"/>
    <w:aliases w:val="Обычный (веб) Знак Знак Знак,Обычный (Web) Знак Знак Знак Знак,Обычный (Web) Знак,Обычный (веб) Знак Знак Знак Знак Знак"/>
    <w:rsid w:val="00CC7863"/>
    <w:rPr>
      <w:rFonts w:ascii="Times New Roman" w:hAnsi="Times New Roman" w:cs="Times New Roman"/>
      <w:sz w:val="24"/>
    </w:rPr>
  </w:style>
  <w:style w:type="character" w:styleId="af1">
    <w:name w:val="Emphasis"/>
    <w:qFormat/>
    <w:rsid w:val="00CC7863"/>
    <w:rPr>
      <w:i/>
    </w:rPr>
  </w:style>
  <w:style w:type="character" w:customStyle="1" w:styleId="af2">
    <w:name w:val="Основной текст Знак"/>
    <w:rsid w:val="00CC7863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+ Курсив"/>
    <w:rsid w:val="00CC7863"/>
    <w:rPr>
      <w:rFonts w:ascii="Times New Roman" w:hAnsi="Times New Roman" w:cs="Times New Roman"/>
      <w:i/>
      <w:iCs/>
      <w:color w:val="000000"/>
      <w:spacing w:val="4"/>
      <w:w w:val="100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character" w:customStyle="1" w:styleId="9pt">
    <w:name w:val="Основной текст + 9 pt"/>
    <w:rsid w:val="00CC7863"/>
    <w:rPr>
      <w:rFonts w:ascii="Times New Roman" w:hAnsi="Times New Roman" w:cs="Times New Roman"/>
      <w:color w:val="000000"/>
      <w:spacing w:val="7"/>
      <w:w w:val="100"/>
      <w:position w:val="0"/>
      <w:sz w:val="18"/>
      <w:szCs w:val="18"/>
      <w:u w:val="none"/>
      <w:shd w:val="clear" w:color="auto" w:fill="FFFFFF"/>
      <w:vertAlign w:val="baseline"/>
      <w:lang w:val="ru-RU"/>
    </w:rPr>
  </w:style>
  <w:style w:type="character" w:customStyle="1" w:styleId="13">
    <w:name w:val="Основной текст1"/>
    <w:rsid w:val="00CC7863"/>
    <w:rPr>
      <w:rFonts w:ascii="Times New Roman" w:hAnsi="Times New Roman" w:cs="Times New Roman"/>
      <w:color w:val="000000"/>
      <w:spacing w:val="7"/>
      <w:w w:val="100"/>
      <w:position w:val="0"/>
      <w:sz w:val="22"/>
      <w:szCs w:val="22"/>
      <w:u w:val="single"/>
      <w:shd w:val="clear" w:color="auto" w:fill="FFFFFF"/>
      <w:vertAlign w:val="baseline"/>
      <w:lang w:val="ru-RU"/>
    </w:rPr>
  </w:style>
  <w:style w:type="character" w:customStyle="1" w:styleId="apple-converted-space">
    <w:name w:val="apple-converted-space"/>
    <w:rsid w:val="00CC7863"/>
    <w:rPr>
      <w:rFonts w:cs="Times New Roman"/>
    </w:rPr>
  </w:style>
  <w:style w:type="character" w:customStyle="1" w:styleId="ConsPlusNormal">
    <w:name w:val="ConsPlusNormal Знак"/>
    <w:uiPriority w:val="99"/>
    <w:rsid w:val="00CC7863"/>
    <w:rPr>
      <w:rFonts w:ascii="Arial" w:hAnsi="Arial" w:cs="Arial"/>
      <w:sz w:val="22"/>
      <w:lang w:val="ru-RU" w:bidi="ar-SA"/>
    </w:rPr>
  </w:style>
  <w:style w:type="character" w:customStyle="1" w:styleId="32">
    <w:name w:val="Основной текст 3 Знак"/>
    <w:rsid w:val="00CC7863"/>
    <w:rPr>
      <w:rFonts w:ascii="Times New Roman" w:hAnsi="Times New Roman" w:cs="Times New Roman"/>
      <w:sz w:val="16"/>
      <w:szCs w:val="16"/>
    </w:rPr>
  </w:style>
  <w:style w:type="character" w:customStyle="1" w:styleId="21">
    <w:name w:val="Основной текст 2 Знак"/>
    <w:rsid w:val="00CC7863"/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шрифт"/>
    <w:rsid w:val="00CC7863"/>
  </w:style>
  <w:style w:type="character" w:customStyle="1" w:styleId="33">
    <w:name w:val="Основной текст (3)_"/>
    <w:rsid w:val="00CC7863"/>
    <w:rPr>
      <w:rFonts w:ascii="Times New Roman" w:hAnsi="Times New Roman" w:cs="Times New Roman"/>
      <w:b/>
      <w:spacing w:val="-3"/>
      <w:sz w:val="20"/>
      <w:shd w:val="clear" w:color="auto" w:fill="FFFFFF"/>
    </w:rPr>
  </w:style>
  <w:style w:type="character" w:customStyle="1" w:styleId="af5">
    <w:name w:val="Символ сноски"/>
    <w:rsid w:val="00CC7863"/>
    <w:rPr>
      <w:vertAlign w:val="superscript"/>
    </w:rPr>
  </w:style>
  <w:style w:type="character" w:customStyle="1" w:styleId="af6">
    <w:name w:val="Текст сноски Знак"/>
    <w:rsid w:val="00CC7863"/>
    <w:rPr>
      <w:rFonts w:ascii="Times New Roman" w:hAnsi="Times New Roman" w:cs="Times New Roman"/>
      <w:sz w:val="20"/>
      <w:szCs w:val="20"/>
    </w:rPr>
  </w:style>
  <w:style w:type="character" w:customStyle="1" w:styleId="af7">
    <w:name w:val="Верхний колонтитул Знак"/>
    <w:rsid w:val="00CC7863"/>
    <w:rPr>
      <w:rFonts w:cs="Times New Roman"/>
    </w:rPr>
  </w:style>
  <w:style w:type="character" w:customStyle="1" w:styleId="af8">
    <w:name w:val="Нижний колонтитул Знак"/>
    <w:rsid w:val="00CC7863"/>
    <w:rPr>
      <w:rFonts w:cs="Times New Roman"/>
    </w:rPr>
  </w:style>
  <w:style w:type="character" w:customStyle="1" w:styleId="s2">
    <w:name w:val="s2"/>
    <w:rsid w:val="00CC7863"/>
    <w:rPr>
      <w:rFonts w:cs="Times New Roman"/>
    </w:rPr>
  </w:style>
  <w:style w:type="character" w:customStyle="1" w:styleId="ListParagraphChar1">
    <w:name w:val="List Paragraph Char1"/>
    <w:rsid w:val="00CC7863"/>
  </w:style>
  <w:style w:type="character" w:customStyle="1" w:styleId="ConsNonformat">
    <w:name w:val="ConsNonformat Знак"/>
    <w:uiPriority w:val="99"/>
    <w:rsid w:val="00CC7863"/>
    <w:rPr>
      <w:rFonts w:ascii="Courier New" w:hAnsi="Courier New" w:cs="Courier New"/>
      <w:sz w:val="22"/>
      <w:lang w:val="ru-RU" w:bidi="ar-SA"/>
    </w:rPr>
  </w:style>
  <w:style w:type="character" w:customStyle="1" w:styleId="22">
    <w:name w:val="Основной текст (2)_"/>
    <w:uiPriority w:val="99"/>
    <w:rsid w:val="00CC7863"/>
    <w:rPr>
      <w:rFonts w:ascii="Times New Roman" w:hAnsi="Times New Roman" w:cs="Times New Roman"/>
      <w:b/>
      <w:sz w:val="23"/>
      <w:shd w:val="clear" w:color="auto" w:fill="FFFFFF"/>
    </w:rPr>
  </w:style>
  <w:style w:type="character" w:customStyle="1" w:styleId="ConsNormal">
    <w:name w:val="ConsNormal Знак"/>
    <w:rsid w:val="00CC7863"/>
    <w:rPr>
      <w:rFonts w:ascii="Arial" w:hAnsi="Arial" w:cs="Arial"/>
      <w:sz w:val="22"/>
      <w:szCs w:val="22"/>
      <w:lang w:val="ru-RU" w:bidi="ar-SA"/>
    </w:rPr>
  </w:style>
  <w:style w:type="character" w:styleId="af9">
    <w:name w:val="Strong"/>
    <w:qFormat/>
    <w:rsid w:val="00CC7863"/>
    <w:rPr>
      <w:rFonts w:cs="Times New Roman"/>
      <w:b/>
      <w:bCs/>
    </w:rPr>
  </w:style>
  <w:style w:type="character" w:customStyle="1" w:styleId="afa">
    <w:name w:val="Название Знак"/>
    <w:rsid w:val="00CC7863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afb">
    <w:name w:val="Подзаголовок Знак"/>
    <w:rsid w:val="00CC786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QuoteChar">
    <w:name w:val="Quote Char"/>
    <w:rsid w:val="00CC7863"/>
    <w:rPr>
      <w:rFonts w:cs="Times New Roman"/>
      <w:i/>
      <w:iCs/>
      <w:color w:val="000000"/>
    </w:rPr>
  </w:style>
  <w:style w:type="character" w:customStyle="1" w:styleId="IntenseQuoteChar">
    <w:name w:val="Intense Quote Char"/>
    <w:rsid w:val="00CC7863"/>
    <w:rPr>
      <w:rFonts w:cs="Times New Roman"/>
      <w:b/>
      <w:bCs/>
      <w:i/>
      <w:iCs/>
      <w:color w:val="4F81BD"/>
    </w:rPr>
  </w:style>
  <w:style w:type="character" w:customStyle="1" w:styleId="14">
    <w:name w:val="Слабое выделение1"/>
    <w:rsid w:val="00CC7863"/>
    <w:rPr>
      <w:rFonts w:cs="Times New Roman"/>
      <w:i/>
      <w:iCs/>
      <w:color w:val="808080"/>
    </w:rPr>
  </w:style>
  <w:style w:type="character" w:customStyle="1" w:styleId="15">
    <w:name w:val="Сильное выделение1"/>
    <w:rsid w:val="00CC7863"/>
    <w:rPr>
      <w:rFonts w:cs="Times New Roman"/>
      <w:b/>
      <w:bCs/>
      <w:i/>
      <w:iCs/>
      <w:color w:val="4F81BD"/>
    </w:rPr>
  </w:style>
  <w:style w:type="character" w:customStyle="1" w:styleId="16">
    <w:name w:val="Слабая ссылка1"/>
    <w:rsid w:val="00CC7863"/>
    <w:rPr>
      <w:rFonts w:cs="Times New Roman"/>
      <w:smallCaps/>
      <w:color w:val="C0504D"/>
      <w:u w:val="single"/>
    </w:rPr>
  </w:style>
  <w:style w:type="character" w:customStyle="1" w:styleId="17">
    <w:name w:val="Сильная ссылка1"/>
    <w:rsid w:val="00CC7863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18">
    <w:name w:val="Название книги1"/>
    <w:rsid w:val="00CC7863"/>
    <w:rPr>
      <w:rFonts w:cs="Times New Roman"/>
      <w:b/>
      <w:bCs/>
      <w:smallCaps/>
      <w:spacing w:val="5"/>
    </w:rPr>
  </w:style>
  <w:style w:type="character" w:customStyle="1" w:styleId="afc">
    <w:name w:val="Основной текст + Полужирный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23">
    <w:name w:val="Основной текст (2) + Не полужирный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111">
    <w:name w:val="Колонтитул + 111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41">
    <w:name w:val="Заголовок №4_"/>
    <w:rsid w:val="00CC7863"/>
    <w:rPr>
      <w:rFonts w:ascii="Times New Roman" w:hAnsi="Times New Roman" w:cs="Times New Roman"/>
      <w:b/>
      <w:sz w:val="23"/>
      <w:shd w:val="clear" w:color="auto" w:fill="FFFFFF"/>
    </w:rPr>
  </w:style>
  <w:style w:type="character" w:customStyle="1" w:styleId="42">
    <w:name w:val="Заголовок №4 + Не полужирный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34">
    <w:name w:val="Заголовок №3_"/>
    <w:rsid w:val="00CC7863"/>
    <w:rPr>
      <w:rFonts w:ascii="Times New Roman" w:hAnsi="Times New Roman" w:cs="Times New Roman"/>
      <w:b/>
      <w:sz w:val="23"/>
      <w:shd w:val="clear" w:color="auto" w:fill="FFFFFF"/>
    </w:rPr>
  </w:style>
  <w:style w:type="character" w:customStyle="1" w:styleId="35">
    <w:name w:val="Заголовок №3 + Не полужирный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Sylfaen">
    <w:name w:val="Основной текст + Sylfaen"/>
    <w:rsid w:val="00CC7863"/>
    <w:rPr>
      <w:rFonts w:ascii="Sylfaen" w:eastAsia="Times New Roman" w:hAnsi="Sylfaen" w:cs="Sylfaen"/>
      <w:i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24">
    <w:name w:val="Основной текст (2)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3"/>
      <w:u w:val="single"/>
      <w:vertAlign w:val="baseline"/>
      <w:lang w:val="ru-RU"/>
    </w:rPr>
  </w:style>
  <w:style w:type="character" w:customStyle="1" w:styleId="Exact">
    <w:name w:val="Основной текст Exact"/>
    <w:rsid w:val="00CC7863"/>
    <w:rPr>
      <w:rFonts w:ascii="Times New Roman" w:hAnsi="Times New Roman" w:cs="Times New Roman"/>
      <w:spacing w:val="2"/>
      <w:sz w:val="21"/>
      <w:u w:val="none"/>
    </w:rPr>
  </w:style>
  <w:style w:type="character" w:customStyle="1" w:styleId="2Exact">
    <w:name w:val="Основной текст (2) Exact"/>
    <w:rsid w:val="00CC7863"/>
    <w:rPr>
      <w:rFonts w:ascii="Times New Roman" w:hAnsi="Times New Roman" w:cs="Times New Roman"/>
      <w:b/>
      <w:spacing w:val="1"/>
      <w:sz w:val="21"/>
      <w:u w:val="none"/>
    </w:rPr>
  </w:style>
  <w:style w:type="character" w:customStyle="1" w:styleId="4Exact">
    <w:name w:val="Основной текст (4) Exact"/>
    <w:rsid w:val="00CC7863"/>
    <w:rPr>
      <w:rFonts w:ascii="Calibri" w:eastAsia="Times New Roman" w:hAnsi="Calibri" w:cs="Calibri"/>
      <w:b/>
      <w:sz w:val="10"/>
      <w:shd w:val="clear" w:color="auto" w:fill="FFFFFF"/>
    </w:rPr>
  </w:style>
  <w:style w:type="character" w:customStyle="1" w:styleId="3Exact">
    <w:name w:val="Основной текст (3) Exact"/>
    <w:rsid w:val="00CC7863"/>
    <w:rPr>
      <w:rFonts w:ascii="Times New Roman" w:hAnsi="Times New Roman" w:cs="Times New Roman"/>
      <w:spacing w:val="-5"/>
      <w:sz w:val="17"/>
      <w:u w:val="none"/>
    </w:rPr>
  </w:style>
  <w:style w:type="character" w:customStyle="1" w:styleId="19">
    <w:name w:val="Заголовок №1_"/>
    <w:rsid w:val="00CC7863"/>
    <w:rPr>
      <w:rFonts w:ascii="Times New Roman" w:hAnsi="Times New Roman" w:cs="Times New Roman"/>
      <w:b/>
      <w:sz w:val="34"/>
      <w:shd w:val="clear" w:color="auto" w:fill="FFFFFF"/>
    </w:rPr>
  </w:style>
  <w:style w:type="character" w:customStyle="1" w:styleId="51">
    <w:name w:val="Основной текст (5)_"/>
    <w:rsid w:val="00CC7863"/>
    <w:rPr>
      <w:rFonts w:ascii="Times New Roman" w:hAnsi="Times New Roman" w:cs="Times New Roman"/>
      <w:i/>
      <w:sz w:val="23"/>
      <w:shd w:val="clear" w:color="auto" w:fill="FFFFFF"/>
    </w:rPr>
  </w:style>
  <w:style w:type="character" w:customStyle="1" w:styleId="52">
    <w:name w:val="Основной текст (5) + Полужирный"/>
    <w:rsid w:val="00CC7863"/>
    <w:rPr>
      <w:rFonts w:ascii="Times New Roman" w:hAnsi="Times New Roman" w:cs="Times New Roman"/>
      <w:b/>
      <w:i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25">
    <w:name w:val="Подпись к таблице (2)_"/>
    <w:rsid w:val="00CC7863"/>
    <w:rPr>
      <w:rFonts w:ascii="Times New Roman" w:hAnsi="Times New Roman" w:cs="Times New Roman"/>
      <w:b/>
      <w:sz w:val="23"/>
      <w:shd w:val="clear" w:color="auto" w:fill="FFFFFF"/>
    </w:rPr>
  </w:style>
  <w:style w:type="character" w:customStyle="1" w:styleId="Calibri">
    <w:name w:val="Основной текст + Calibri"/>
    <w:rsid w:val="00CC7863"/>
    <w:rPr>
      <w:rFonts w:ascii="Calibri" w:eastAsia="Times New Roman" w:hAnsi="Calibri" w:cs="Calibri"/>
      <w:color w:val="000000"/>
      <w:spacing w:val="0"/>
      <w:w w:val="100"/>
      <w:position w:val="0"/>
      <w:sz w:val="19"/>
      <w:u w:val="none"/>
      <w:vertAlign w:val="baseline"/>
      <w:lang w:val="ru-RU"/>
    </w:rPr>
  </w:style>
  <w:style w:type="character" w:customStyle="1" w:styleId="afd">
    <w:name w:val="Подпись к таблице_"/>
    <w:rsid w:val="00CC7863"/>
    <w:rPr>
      <w:rFonts w:ascii="Times New Roman" w:hAnsi="Times New Roman" w:cs="Times New Roman"/>
      <w:b/>
      <w:i/>
      <w:sz w:val="23"/>
      <w:shd w:val="clear" w:color="auto" w:fill="FFFFFF"/>
    </w:rPr>
  </w:style>
  <w:style w:type="character" w:customStyle="1" w:styleId="afe">
    <w:name w:val="Подпись к таблице + Не курсив"/>
    <w:rsid w:val="00CC7863"/>
    <w:rPr>
      <w:rFonts w:ascii="Times New Roman" w:hAnsi="Times New Roman" w:cs="Times New Roman"/>
      <w:b/>
      <w:i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Sylfaen2">
    <w:name w:val="Основной текст + Sylfaen2"/>
    <w:rsid w:val="00CC7863"/>
    <w:rPr>
      <w:rFonts w:ascii="Sylfaen" w:eastAsia="Times New Roman" w:hAnsi="Sylfaen" w:cs="Sylfaen"/>
      <w:color w:val="000000"/>
      <w:spacing w:val="0"/>
      <w:w w:val="100"/>
      <w:position w:val="0"/>
      <w:sz w:val="15"/>
      <w:u w:val="none"/>
      <w:vertAlign w:val="baseline"/>
      <w:lang w:val="ru-RU"/>
    </w:rPr>
  </w:style>
  <w:style w:type="character" w:customStyle="1" w:styleId="1a">
    <w:name w:val="Основной текст + Полужирный1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26">
    <w:name w:val="Заголовок №2_"/>
    <w:rsid w:val="00CC7863"/>
    <w:rPr>
      <w:rFonts w:ascii="Times New Roman" w:hAnsi="Times New Roman" w:cs="Times New Roman"/>
      <w:b/>
      <w:sz w:val="26"/>
      <w:shd w:val="clear" w:color="auto" w:fill="FFFFFF"/>
    </w:rPr>
  </w:style>
  <w:style w:type="character" w:customStyle="1" w:styleId="TimesNewRoman5">
    <w:name w:val="Основной текст + Times New Roman5"/>
    <w:rsid w:val="00CC7863"/>
    <w:rPr>
      <w:rFonts w:ascii="Times New Roman" w:hAnsi="Times New Roman" w:cs="Times New Roman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HTML">
    <w:name w:val="Стандартный HTML Знак"/>
    <w:rsid w:val="00CC7863"/>
    <w:rPr>
      <w:rFonts w:ascii="Courier New" w:hAnsi="Courier New" w:cs="Times New Roman"/>
      <w:sz w:val="20"/>
      <w:szCs w:val="20"/>
    </w:rPr>
  </w:style>
  <w:style w:type="character" w:customStyle="1" w:styleId="aff">
    <w:name w:val="Основной текст с отступом Знак"/>
    <w:rsid w:val="00CC7863"/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rsid w:val="00CC7863"/>
  </w:style>
  <w:style w:type="character" w:customStyle="1" w:styleId="36">
    <w:name w:val="Основной текст с отступом 3 Знак"/>
    <w:rsid w:val="00CC7863"/>
    <w:rPr>
      <w:rFonts w:ascii="Courier New" w:eastAsia="Times New Roman" w:hAnsi="Courier New" w:cs="Courier New"/>
      <w:color w:val="000000"/>
      <w:sz w:val="16"/>
      <w:szCs w:val="16"/>
    </w:rPr>
  </w:style>
  <w:style w:type="character" w:customStyle="1" w:styleId="tooltip">
    <w:name w:val="tooltip"/>
    <w:rsid w:val="00CC7863"/>
  </w:style>
  <w:style w:type="character" w:customStyle="1" w:styleId="TimesNewRoman4">
    <w:name w:val="Основной текст + Times New Roman4"/>
    <w:rsid w:val="00CC7863"/>
    <w:rPr>
      <w:rFonts w:ascii="Times New Roman" w:hAnsi="Times New Roman" w:cs="Times New Roman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WW-Absatz-Standardschriftart">
    <w:name w:val="WW-Absatz-Standardschriftart"/>
    <w:rsid w:val="00CC7863"/>
  </w:style>
  <w:style w:type="character" w:customStyle="1" w:styleId="WW-Absatz-Standardschriftart1">
    <w:name w:val="WW-Absatz-Standardschriftart1"/>
    <w:rsid w:val="00CC7863"/>
  </w:style>
  <w:style w:type="character" w:customStyle="1" w:styleId="27">
    <w:name w:val="Основной текст с отступом 2 Знак"/>
    <w:rsid w:val="00CC7863"/>
    <w:rPr>
      <w:rFonts w:ascii="Times New Roman" w:hAnsi="Times New Roman" w:cs="Times New Roman"/>
      <w:sz w:val="24"/>
      <w:szCs w:val="24"/>
    </w:rPr>
  </w:style>
  <w:style w:type="character" w:customStyle="1" w:styleId="310">
    <w:name w:val="Основной текст 3 Знак1"/>
    <w:rsid w:val="00CC7863"/>
    <w:rPr>
      <w:rFonts w:eastAsia="Times New Roman" w:cs="Times New Roman"/>
      <w:sz w:val="16"/>
      <w:szCs w:val="16"/>
      <w:lang w:val="x-none"/>
    </w:rPr>
  </w:style>
  <w:style w:type="character" w:styleId="aff0">
    <w:name w:val="page number"/>
    <w:basedOn w:val="31"/>
    <w:rsid w:val="00CC7863"/>
  </w:style>
  <w:style w:type="character" w:customStyle="1" w:styleId="1b">
    <w:name w:val="Текст сноски Знак1"/>
    <w:rsid w:val="00CC7863"/>
    <w:rPr>
      <w:rFonts w:ascii="Times New Roman" w:hAnsi="Times New Roman" w:cs="Times New Roman"/>
      <w:sz w:val="20"/>
    </w:rPr>
  </w:style>
  <w:style w:type="character" w:customStyle="1" w:styleId="iceouttxt4">
    <w:name w:val="iceouttxt4"/>
    <w:rsid w:val="00CC7863"/>
  </w:style>
  <w:style w:type="character" w:customStyle="1" w:styleId="WW8Num1z1">
    <w:name w:val="WW8Num1z1"/>
    <w:rsid w:val="00CC7863"/>
    <w:rPr>
      <w:rFonts w:ascii="Courier New" w:hAnsi="Courier New" w:cs="Courier New"/>
    </w:rPr>
  </w:style>
  <w:style w:type="character" w:customStyle="1" w:styleId="220">
    <w:name w:val="Знак Знак22"/>
    <w:rsid w:val="00CC7863"/>
    <w:rPr>
      <w:rFonts w:ascii="Times New Roman" w:hAnsi="Times New Roman" w:cs="Times New Roman"/>
      <w:b/>
      <w:sz w:val="20"/>
    </w:rPr>
  </w:style>
  <w:style w:type="character" w:customStyle="1" w:styleId="1c">
    <w:name w:val="Основной шрифт абзаца1"/>
    <w:rsid w:val="00CC7863"/>
  </w:style>
  <w:style w:type="character" w:customStyle="1" w:styleId="js-phone-number">
    <w:name w:val="js-phone-number"/>
    <w:rsid w:val="00CC7863"/>
  </w:style>
  <w:style w:type="character" w:customStyle="1" w:styleId="WW-Absatz-Standardschriftart111">
    <w:name w:val="WW-Absatz-Standardschriftart111"/>
    <w:rsid w:val="00CC7863"/>
  </w:style>
  <w:style w:type="character" w:customStyle="1" w:styleId="WW8Num5z1">
    <w:name w:val="WW8Num5z1"/>
    <w:rsid w:val="00CC7863"/>
    <w:rPr>
      <w:rFonts w:ascii="Courier New" w:hAnsi="Courier New" w:cs="Courier New"/>
    </w:rPr>
  </w:style>
  <w:style w:type="character" w:customStyle="1" w:styleId="71">
    <w:name w:val="Заголовок 7 Знак1"/>
    <w:rsid w:val="00CC7863"/>
    <w:rPr>
      <w:rFonts w:ascii="Cambria" w:hAnsi="Cambria" w:cs="Times New Roman"/>
      <w:i/>
      <w:iCs/>
      <w:color w:val="243F60"/>
    </w:rPr>
  </w:style>
  <w:style w:type="character" w:customStyle="1" w:styleId="311">
    <w:name w:val="Заголовок 3 Знак1"/>
    <w:rsid w:val="00CC7863"/>
    <w:rPr>
      <w:rFonts w:ascii="Cambria" w:hAnsi="Cambria" w:cs="Times New Roman"/>
      <w:color w:val="243F60"/>
      <w:sz w:val="24"/>
      <w:szCs w:val="24"/>
    </w:rPr>
  </w:style>
  <w:style w:type="character" w:customStyle="1" w:styleId="410">
    <w:name w:val="Заголовок 4 Знак1"/>
    <w:rsid w:val="00CC7863"/>
    <w:rPr>
      <w:rFonts w:ascii="Cambria" w:hAnsi="Cambria" w:cs="Times New Roman"/>
      <w:i/>
      <w:iCs/>
      <w:color w:val="365F91"/>
    </w:rPr>
  </w:style>
  <w:style w:type="character" w:customStyle="1" w:styleId="510">
    <w:name w:val="Заголовок 5 Знак1"/>
    <w:rsid w:val="00CC7863"/>
    <w:rPr>
      <w:rFonts w:ascii="Cambria" w:hAnsi="Cambria" w:cs="Times New Roman"/>
      <w:color w:val="365F91"/>
    </w:rPr>
  </w:style>
  <w:style w:type="character" w:customStyle="1" w:styleId="61">
    <w:name w:val="Заголовок 6 Знак1"/>
    <w:rsid w:val="00CC7863"/>
    <w:rPr>
      <w:rFonts w:ascii="Cambria" w:hAnsi="Cambria" w:cs="Times New Roman"/>
      <w:color w:val="243F60"/>
    </w:rPr>
  </w:style>
  <w:style w:type="character" w:customStyle="1" w:styleId="81">
    <w:name w:val="Заголовок 8 Знак1"/>
    <w:rsid w:val="00CC7863"/>
    <w:rPr>
      <w:rFonts w:ascii="Cambria" w:hAnsi="Cambria" w:cs="Times New Roman"/>
      <w:color w:val="272727"/>
      <w:sz w:val="21"/>
      <w:szCs w:val="21"/>
    </w:rPr>
  </w:style>
  <w:style w:type="character" w:customStyle="1" w:styleId="91">
    <w:name w:val="Заголовок 9 Знак1"/>
    <w:rsid w:val="00CC7863"/>
    <w:rPr>
      <w:rFonts w:ascii="Cambria" w:hAnsi="Cambria" w:cs="Times New Roman"/>
      <w:i/>
      <w:iCs/>
      <w:color w:val="272727"/>
      <w:sz w:val="21"/>
      <w:szCs w:val="21"/>
    </w:rPr>
  </w:style>
  <w:style w:type="character" w:customStyle="1" w:styleId="1d">
    <w:name w:val="Название Знак1"/>
    <w:rsid w:val="00CC7863"/>
    <w:rPr>
      <w:rFonts w:ascii="Cambria" w:hAnsi="Cambria" w:cs="Times New Roman"/>
      <w:spacing w:val="-10"/>
      <w:kern w:val="1"/>
      <w:sz w:val="56"/>
      <w:szCs w:val="56"/>
    </w:rPr>
  </w:style>
  <w:style w:type="character" w:customStyle="1" w:styleId="1e">
    <w:name w:val="Подзаголовок Знак1"/>
    <w:rsid w:val="00CC7863"/>
    <w:rPr>
      <w:rFonts w:cs="Times New Roman"/>
      <w:color w:val="5A5A5A"/>
      <w:spacing w:val="15"/>
    </w:rPr>
  </w:style>
  <w:style w:type="character" w:customStyle="1" w:styleId="210">
    <w:name w:val="Цитата 2 Знак1"/>
    <w:rsid w:val="00CC7863"/>
    <w:rPr>
      <w:rFonts w:cs="Times New Roman"/>
      <w:i/>
      <w:iCs/>
      <w:color w:val="404040"/>
    </w:rPr>
  </w:style>
  <w:style w:type="character" w:customStyle="1" w:styleId="1f">
    <w:name w:val="Выделенная цитата Знак1"/>
    <w:rsid w:val="00CC7863"/>
    <w:rPr>
      <w:rFonts w:cs="Times New Roman"/>
      <w:i/>
      <w:iCs/>
      <w:color w:val="4F81BD"/>
    </w:rPr>
  </w:style>
  <w:style w:type="character" w:customStyle="1" w:styleId="28">
    <w:name w:val="Слабое выделение2"/>
    <w:rsid w:val="00CC7863"/>
    <w:rPr>
      <w:rFonts w:cs="Times New Roman"/>
      <w:i/>
      <w:iCs/>
      <w:color w:val="404040"/>
    </w:rPr>
  </w:style>
  <w:style w:type="character" w:customStyle="1" w:styleId="29">
    <w:name w:val="Сильное выделение2"/>
    <w:rsid w:val="00CC7863"/>
    <w:rPr>
      <w:rFonts w:cs="Times New Roman"/>
      <w:i/>
      <w:iCs/>
      <w:color w:val="4F81BD"/>
    </w:rPr>
  </w:style>
  <w:style w:type="character" w:customStyle="1" w:styleId="2a">
    <w:name w:val="Слабая ссылка2"/>
    <w:rsid w:val="00CC7863"/>
    <w:rPr>
      <w:rFonts w:cs="Times New Roman"/>
      <w:smallCaps/>
      <w:color w:val="5A5A5A"/>
    </w:rPr>
  </w:style>
  <w:style w:type="character" w:customStyle="1" w:styleId="2b">
    <w:name w:val="Сильная ссылка2"/>
    <w:rsid w:val="00CC7863"/>
    <w:rPr>
      <w:rFonts w:cs="Times New Roman"/>
      <w:b/>
      <w:bCs/>
      <w:smallCaps/>
      <w:color w:val="4F81BD"/>
      <w:spacing w:val="5"/>
    </w:rPr>
  </w:style>
  <w:style w:type="character" w:customStyle="1" w:styleId="2c">
    <w:name w:val="Слабое выделение2"/>
    <w:rsid w:val="00CC7863"/>
    <w:rPr>
      <w:i/>
      <w:color w:val="404040"/>
    </w:rPr>
  </w:style>
  <w:style w:type="character" w:customStyle="1" w:styleId="2d">
    <w:name w:val="Сильное выделение2"/>
    <w:rsid w:val="00CC7863"/>
    <w:rPr>
      <w:i/>
      <w:color w:val="4F81BD"/>
    </w:rPr>
  </w:style>
  <w:style w:type="character" w:customStyle="1" w:styleId="2e">
    <w:name w:val="Слабая ссылка2"/>
    <w:rsid w:val="00CC7863"/>
    <w:rPr>
      <w:smallCaps/>
      <w:color w:val="5A5A5A"/>
    </w:rPr>
  </w:style>
  <w:style w:type="character" w:customStyle="1" w:styleId="2f">
    <w:name w:val="Сильная ссылка2"/>
    <w:rsid w:val="00CC7863"/>
    <w:rPr>
      <w:b/>
      <w:smallCaps/>
      <w:color w:val="4F81BD"/>
      <w:spacing w:val="5"/>
    </w:rPr>
  </w:style>
  <w:style w:type="character" w:customStyle="1" w:styleId="520">
    <w:name w:val="Заголовок 5 Знак2"/>
    <w:rsid w:val="00CC786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2">
    <w:name w:val="Заголовок 6 Знак2"/>
    <w:rsid w:val="00CC7863"/>
    <w:rPr>
      <w:rFonts w:ascii="Calibri" w:hAnsi="Calibri" w:cs="Times New Roman"/>
      <w:b/>
      <w:bCs/>
      <w:color w:val="000000"/>
      <w:sz w:val="22"/>
      <w:szCs w:val="22"/>
    </w:rPr>
  </w:style>
  <w:style w:type="character" w:customStyle="1" w:styleId="82">
    <w:name w:val="Заголовок 8 Знак2"/>
    <w:rsid w:val="00CC7863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2">
    <w:name w:val="Заголовок 9 Знак2"/>
    <w:rsid w:val="00CC7863"/>
    <w:rPr>
      <w:rFonts w:ascii="Calibri Light" w:hAnsi="Calibri Light" w:cs="Times New Roman"/>
      <w:color w:val="000000"/>
      <w:sz w:val="22"/>
      <w:szCs w:val="22"/>
    </w:rPr>
  </w:style>
  <w:style w:type="character" w:customStyle="1" w:styleId="2f0">
    <w:name w:val="Подзаголовок Знак2"/>
    <w:rsid w:val="00CC7863"/>
    <w:rPr>
      <w:rFonts w:ascii="Calibri Light" w:hAnsi="Calibri Light" w:cs="Times New Roman"/>
      <w:color w:val="000000"/>
      <w:sz w:val="24"/>
      <w:szCs w:val="24"/>
    </w:rPr>
  </w:style>
  <w:style w:type="character" w:customStyle="1" w:styleId="221">
    <w:name w:val="Цитата 2 Знак2"/>
    <w:rsid w:val="00CC7863"/>
    <w:rPr>
      <w:rFonts w:cs="Times New Roman"/>
      <w:i/>
      <w:iCs/>
      <w:color w:val="404040"/>
      <w:sz w:val="24"/>
      <w:szCs w:val="24"/>
    </w:rPr>
  </w:style>
  <w:style w:type="character" w:customStyle="1" w:styleId="2f1">
    <w:name w:val="Выделенная цитата Знак2"/>
    <w:rsid w:val="00CC7863"/>
    <w:rPr>
      <w:rFonts w:cs="Times New Roman"/>
      <w:i/>
      <w:iCs/>
      <w:color w:val="5B9BD5"/>
      <w:sz w:val="24"/>
      <w:szCs w:val="24"/>
    </w:rPr>
  </w:style>
  <w:style w:type="character" w:customStyle="1" w:styleId="1f0">
    <w:name w:val="Основной текст Знак1"/>
    <w:uiPriority w:val="99"/>
    <w:rsid w:val="00CC7863"/>
    <w:rPr>
      <w:rFonts w:ascii="Times New Roman" w:hAnsi="Times New Roman" w:cs="Times New Roman"/>
      <w:sz w:val="22"/>
      <w:szCs w:val="22"/>
      <w:u w:val="none"/>
    </w:rPr>
  </w:style>
  <w:style w:type="character" w:styleId="aff1">
    <w:name w:val="FollowedHyperlink"/>
    <w:rsid w:val="00CC7863"/>
    <w:rPr>
      <w:color w:val="800080"/>
      <w:u w:val="single"/>
    </w:rPr>
  </w:style>
  <w:style w:type="character" w:customStyle="1" w:styleId="110">
    <w:name w:val="Заголовок 1 Знак1"/>
    <w:rsid w:val="00CC7863"/>
    <w:rPr>
      <w:rFonts w:ascii="Cambria" w:hAnsi="Cambria" w:cs="Cambria"/>
      <w:b/>
      <w:color w:val="365F91"/>
      <w:sz w:val="28"/>
    </w:rPr>
  </w:style>
  <w:style w:type="character" w:customStyle="1" w:styleId="211">
    <w:name w:val="Заголовок 2 Знак1"/>
    <w:rsid w:val="00CC7863"/>
    <w:rPr>
      <w:rFonts w:ascii="Cambria" w:hAnsi="Cambria" w:cs="Cambria"/>
      <w:b/>
      <w:color w:val="4F81BD"/>
      <w:sz w:val="26"/>
    </w:rPr>
  </w:style>
  <w:style w:type="character" w:customStyle="1" w:styleId="aff2">
    <w:name w:val="Дата Знак"/>
    <w:rsid w:val="00CC7863"/>
    <w:rPr>
      <w:rFonts w:ascii="Times New Roman" w:hAnsi="Times New Roman" w:cs="Times New Roman"/>
      <w:sz w:val="24"/>
    </w:rPr>
  </w:style>
  <w:style w:type="character" w:customStyle="1" w:styleId="aff3">
    <w:name w:val="Красная строка Знак"/>
    <w:rsid w:val="00CC7863"/>
    <w:rPr>
      <w:rFonts w:ascii="Times New Roman" w:hAnsi="Times New Roman" w:cs="Times New Roman"/>
      <w:sz w:val="24"/>
    </w:rPr>
  </w:style>
  <w:style w:type="character" w:customStyle="1" w:styleId="aff4">
    <w:name w:val="Схема документа Знак"/>
    <w:rsid w:val="00CC7863"/>
    <w:rPr>
      <w:rFonts w:ascii="Tahoma" w:hAnsi="Tahoma" w:cs="Tahoma"/>
    </w:rPr>
  </w:style>
  <w:style w:type="character" w:customStyle="1" w:styleId="aff5">
    <w:name w:val="Текст Знак"/>
    <w:rsid w:val="00CC7863"/>
    <w:rPr>
      <w:rFonts w:ascii="Times New Roman" w:hAnsi="Times New Roman" w:cs="Times New Roman"/>
      <w:sz w:val="26"/>
    </w:rPr>
  </w:style>
  <w:style w:type="character" w:customStyle="1" w:styleId="1f1">
    <w:name w:val="Текст примечания Знак1"/>
    <w:rsid w:val="00CC7863"/>
    <w:rPr>
      <w:rFonts w:ascii="Times New Roman" w:hAnsi="Times New Roman" w:cs="Times New Roman"/>
      <w:sz w:val="20"/>
      <w:szCs w:val="20"/>
    </w:rPr>
  </w:style>
  <w:style w:type="character" w:customStyle="1" w:styleId="NoSpacing">
    <w:name w:val="No Spacing Знак"/>
    <w:rsid w:val="00CC7863"/>
    <w:rPr>
      <w:sz w:val="24"/>
      <w:szCs w:val="24"/>
      <w:lang w:val="ru-RU" w:bidi="ar-SA"/>
    </w:rPr>
  </w:style>
  <w:style w:type="character" w:customStyle="1" w:styleId="-3">
    <w:name w:val="пункт-3 Знак"/>
    <w:rsid w:val="00CC7863"/>
    <w:rPr>
      <w:sz w:val="28"/>
    </w:rPr>
  </w:style>
  <w:style w:type="character" w:customStyle="1" w:styleId="aff6">
    <w:name w:val="Пункты Знак"/>
    <w:rsid w:val="00CC7863"/>
    <w:rPr>
      <w:color w:val="000000"/>
      <w:sz w:val="28"/>
    </w:rPr>
  </w:style>
  <w:style w:type="character" w:customStyle="1" w:styleId="112">
    <w:name w:val="1.1 Договор нумерация Знак"/>
    <w:rsid w:val="00CC7863"/>
    <w:rPr>
      <w:rFonts w:ascii="MS Outlook" w:eastAsia="Times New Roman" w:hAnsi="MS Outlook" w:cs="MS Outlook"/>
      <w:sz w:val="24"/>
    </w:rPr>
  </w:style>
  <w:style w:type="character" w:customStyle="1" w:styleId="1f2">
    <w:name w:val="Знак примечания1"/>
    <w:rsid w:val="00CC7863"/>
    <w:rPr>
      <w:sz w:val="16"/>
    </w:rPr>
  </w:style>
  <w:style w:type="character" w:customStyle="1" w:styleId="1f3">
    <w:name w:val="Основной текст с отступом Знак1"/>
    <w:rsid w:val="00CC7863"/>
    <w:rPr>
      <w:rFonts w:ascii="Times New Roman" w:hAnsi="Times New Roman" w:cs="Times New Roman"/>
      <w:sz w:val="24"/>
      <w:szCs w:val="24"/>
    </w:rPr>
  </w:style>
  <w:style w:type="character" w:customStyle="1" w:styleId="1f4">
    <w:name w:val="Текст выноски Знак1"/>
    <w:rsid w:val="00CC7863"/>
    <w:rPr>
      <w:rFonts w:ascii="Tahoma" w:hAnsi="Tahoma" w:cs="Tahoma"/>
      <w:sz w:val="16"/>
      <w:szCs w:val="16"/>
    </w:rPr>
  </w:style>
  <w:style w:type="character" w:customStyle="1" w:styleId="1f5">
    <w:name w:val="Верхний колонтитул Знак1"/>
    <w:rsid w:val="00CC7863"/>
    <w:rPr>
      <w:rFonts w:ascii="Times New Roman" w:hAnsi="Times New Roman" w:cs="Times New Roman"/>
      <w:sz w:val="24"/>
      <w:szCs w:val="24"/>
    </w:rPr>
  </w:style>
  <w:style w:type="character" w:customStyle="1" w:styleId="1f6">
    <w:name w:val="Нижний колонтитул Знак1"/>
    <w:rsid w:val="00CC7863"/>
    <w:rPr>
      <w:rFonts w:ascii="Times New Roman" w:hAnsi="Times New Roman" w:cs="Times New Roman"/>
      <w:sz w:val="24"/>
      <w:szCs w:val="24"/>
    </w:rPr>
  </w:style>
  <w:style w:type="character" w:customStyle="1" w:styleId="212">
    <w:name w:val="Основной текст с отступом 2 Знак1"/>
    <w:rsid w:val="00CC7863"/>
    <w:rPr>
      <w:rFonts w:ascii="Times New Roman" w:hAnsi="Times New Roman" w:cs="Times New Roman"/>
      <w:sz w:val="24"/>
      <w:szCs w:val="24"/>
    </w:rPr>
  </w:style>
  <w:style w:type="character" w:customStyle="1" w:styleId="312">
    <w:name w:val="Основной текст с отступом 3 Знак1"/>
    <w:rsid w:val="00CC7863"/>
    <w:rPr>
      <w:rFonts w:ascii="Times New Roman" w:hAnsi="Times New Roman" w:cs="Times New Roman"/>
      <w:sz w:val="16"/>
      <w:szCs w:val="16"/>
    </w:rPr>
  </w:style>
  <w:style w:type="character" w:customStyle="1" w:styleId="2f2">
    <w:name w:val="Текст сноски Знак2"/>
    <w:rsid w:val="00CC7863"/>
    <w:rPr>
      <w:rFonts w:ascii="Times New Roman" w:hAnsi="Times New Roman" w:cs="Times New Roman"/>
      <w:sz w:val="20"/>
      <w:szCs w:val="20"/>
    </w:rPr>
  </w:style>
  <w:style w:type="character" w:customStyle="1" w:styleId="213">
    <w:name w:val="Основной текст 2 Знак1"/>
    <w:rsid w:val="00CC7863"/>
    <w:rPr>
      <w:rFonts w:ascii="Times New Roman" w:hAnsi="Times New Roman" w:cs="Times New Roman"/>
      <w:sz w:val="24"/>
      <w:szCs w:val="24"/>
    </w:rPr>
  </w:style>
  <w:style w:type="character" w:customStyle="1" w:styleId="1f7">
    <w:name w:val="Дата Знак1"/>
    <w:rsid w:val="00CC7863"/>
    <w:rPr>
      <w:rFonts w:ascii="Times New Roman" w:hAnsi="Times New Roman" w:cs="Times New Roman"/>
      <w:sz w:val="24"/>
      <w:szCs w:val="24"/>
    </w:rPr>
  </w:style>
  <w:style w:type="character" w:customStyle="1" w:styleId="1f8">
    <w:name w:val="Красная строка Знак1"/>
    <w:basedOn w:val="af2"/>
    <w:rsid w:val="00CC7863"/>
    <w:rPr>
      <w:rFonts w:ascii="Times New Roman" w:eastAsia="Times New Roman" w:hAnsi="Times New Roman" w:cs="Times New Roman"/>
      <w:sz w:val="24"/>
      <w:szCs w:val="24"/>
    </w:rPr>
  </w:style>
  <w:style w:type="character" w:customStyle="1" w:styleId="1f9">
    <w:name w:val="Схема документа Знак1"/>
    <w:rsid w:val="00CC7863"/>
    <w:rPr>
      <w:rFonts w:ascii="Tahoma" w:hAnsi="Tahoma" w:cs="Tahoma"/>
      <w:sz w:val="16"/>
      <w:szCs w:val="16"/>
    </w:rPr>
  </w:style>
  <w:style w:type="character" w:customStyle="1" w:styleId="1fa">
    <w:name w:val="Текст Знак1"/>
    <w:rsid w:val="00CC7863"/>
    <w:rPr>
      <w:rFonts w:ascii="Consolas" w:hAnsi="Consolas" w:cs="Consolas"/>
      <w:sz w:val="21"/>
      <w:szCs w:val="21"/>
    </w:rPr>
  </w:style>
  <w:style w:type="character" w:customStyle="1" w:styleId="1fb">
    <w:name w:val="Тема примечания Знак1"/>
    <w:rsid w:val="00CC7863"/>
    <w:rPr>
      <w:rFonts w:ascii="Times New Roman" w:hAnsi="Times New Roman" w:cs="Times New Roman"/>
      <w:b/>
      <w:bCs/>
      <w:sz w:val="20"/>
      <w:szCs w:val="20"/>
    </w:rPr>
  </w:style>
  <w:style w:type="character" w:customStyle="1" w:styleId="2f3">
    <w:name w:val="Верхний колонтитул Знак2"/>
    <w:rsid w:val="00CC7863"/>
    <w:rPr>
      <w:rFonts w:ascii="Times New Roman" w:hAnsi="Times New Roman" w:cs="Times New Roman"/>
      <w:sz w:val="24"/>
    </w:rPr>
  </w:style>
  <w:style w:type="character" w:customStyle="1" w:styleId="2f4">
    <w:name w:val="Нижний колонтитул Знак2"/>
    <w:rsid w:val="00CC7863"/>
    <w:rPr>
      <w:rFonts w:ascii="Times New Roman" w:hAnsi="Times New Roman" w:cs="Times New Roman"/>
      <w:sz w:val="24"/>
    </w:rPr>
  </w:style>
  <w:style w:type="character" w:customStyle="1" w:styleId="val">
    <w:name w:val="val"/>
    <w:rsid w:val="00CC7863"/>
    <w:rPr>
      <w:rFonts w:ascii="Times New Roman" w:hAnsi="Times New Roman" w:cs="Times New Roman"/>
    </w:rPr>
  </w:style>
  <w:style w:type="character" w:customStyle="1" w:styleId="43">
    <w:name w:val="Знак Знак4"/>
    <w:rsid w:val="00CC7863"/>
    <w:rPr>
      <w:sz w:val="24"/>
      <w:lang w:val="ru-RU"/>
    </w:rPr>
  </w:style>
  <w:style w:type="character" w:customStyle="1" w:styleId="53">
    <w:name w:val="Знак Знак5"/>
    <w:rsid w:val="00CC7863"/>
    <w:rPr>
      <w:sz w:val="24"/>
      <w:lang w:val="ru-RU"/>
    </w:rPr>
  </w:style>
  <w:style w:type="character" w:customStyle="1" w:styleId="37">
    <w:name w:val="Знак Знак3"/>
    <w:rsid w:val="00CC7863"/>
    <w:rPr>
      <w:sz w:val="24"/>
      <w:lang w:val="ru-RU"/>
    </w:rPr>
  </w:style>
  <w:style w:type="character" w:customStyle="1" w:styleId="2f5">
    <w:name w:val="Знак Знак2"/>
    <w:rsid w:val="00CC7863"/>
    <w:rPr>
      <w:sz w:val="16"/>
      <w:lang w:val="ru-RU"/>
    </w:rPr>
  </w:style>
  <w:style w:type="character" w:customStyle="1" w:styleId="63">
    <w:name w:val="Знак Знак6"/>
    <w:rsid w:val="00CC7863"/>
    <w:rPr>
      <w:lang w:val="ru-RU"/>
    </w:rPr>
  </w:style>
  <w:style w:type="character" w:customStyle="1" w:styleId="aff7">
    <w:name w:val="Гипертекстовая ссылка"/>
    <w:rsid w:val="00CC7863"/>
    <w:rPr>
      <w:color w:val="008000"/>
    </w:rPr>
  </w:style>
  <w:style w:type="character" w:customStyle="1" w:styleId="83">
    <w:name w:val="Знак Знак8"/>
    <w:rsid w:val="00CC7863"/>
    <w:rPr>
      <w:sz w:val="28"/>
      <w:lang w:val="ru-RU"/>
    </w:rPr>
  </w:style>
  <w:style w:type="character" w:customStyle="1" w:styleId="aff8">
    <w:name w:val="Знак Знак"/>
    <w:rsid w:val="00CC7863"/>
    <w:rPr>
      <w:sz w:val="16"/>
      <w:lang w:val="ru-RU"/>
    </w:rPr>
  </w:style>
  <w:style w:type="character" w:customStyle="1" w:styleId="textall">
    <w:name w:val="textall"/>
    <w:rsid w:val="00CC7863"/>
    <w:rPr>
      <w:rFonts w:ascii="Times New Roman" w:hAnsi="Times New Roman" w:cs="Times New Roman"/>
    </w:rPr>
  </w:style>
  <w:style w:type="character" w:customStyle="1" w:styleId="nobr">
    <w:name w:val="nobr"/>
    <w:rsid w:val="00CC7863"/>
  </w:style>
  <w:style w:type="character" w:customStyle="1" w:styleId="Sylfaen1">
    <w:name w:val="Основной текст + Sylfaen1"/>
    <w:rsid w:val="00CC7863"/>
    <w:rPr>
      <w:rFonts w:ascii="Sylfaen" w:eastAsia="Times New Roman" w:hAnsi="Sylfaen" w:cs="Sylfaen"/>
      <w:i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511">
    <w:name w:val="Основной текст (5) + Полужирный1"/>
    <w:rsid w:val="00CC7863"/>
    <w:rPr>
      <w:rFonts w:ascii="Times New Roman" w:hAnsi="Times New Roman" w:cs="Times New Roman"/>
      <w:b/>
      <w:i/>
      <w:color w:val="000000"/>
      <w:spacing w:val="0"/>
      <w:w w:val="100"/>
      <w:position w:val="0"/>
      <w:sz w:val="23"/>
      <w:u w:val="none"/>
      <w:vertAlign w:val="baseline"/>
      <w:lang w:val="ru-RU"/>
    </w:rPr>
  </w:style>
  <w:style w:type="character" w:customStyle="1" w:styleId="WW--">
    <w:name w:val="WW-Интернет-ссылка"/>
    <w:rsid w:val="00CC7863"/>
    <w:rPr>
      <w:color w:val="0000FF"/>
      <w:u w:val="single"/>
    </w:rPr>
  </w:style>
  <w:style w:type="character" w:customStyle="1" w:styleId="113">
    <w:name w:val="Стиль11 Знак"/>
    <w:rsid w:val="00CC7863"/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44">
    <w:name w:val="Стиль4 Знак"/>
    <w:rsid w:val="00CC7863"/>
    <w:rPr>
      <w:rFonts w:ascii="Times New Roman" w:hAnsi="Times New Roman" w:cs="Times New Roman"/>
      <w:sz w:val="24"/>
    </w:rPr>
  </w:style>
  <w:style w:type="character" w:customStyle="1" w:styleId="forumtext">
    <w:name w:val="forum__text"/>
    <w:rsid w:val="00CC7863"/>
  </w:style>
  <w:style w:type="character" w:customStyle="1" w:styleId="header-user-name">
    <w:name w:val="header-user-name"/>
    <w:rsid w:val="00CC7863"/>
    <w:rPr>
      <w:rFonts w:cs="Times New Roman"/>
    </w:rPr>
  </w:style>
  <w:style w:type="character" w:customStyle="1" w:styleId="64">
    <w:name w:val="Основной текст (6)_"/>
    <w:uiPriority w:val="99"/>
    <w:qFormat/>
    <w:rsid w:val="00CC7863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s1">
    <w:name w:val="s1"/>
    <w:rsid w:val="00CC7863"/>
    <w:rPr>
      <w:rFonts w:cs="Times New Roman"/>
    </w:rPr>
  </w:style>
  <w:style w:type="character" w:customStyle="1" w:styleId="s3">
    <w:name w:val="s3"/>
    <w:rsid w:val="00CC7863"/>
    <w:rPr>
      <w:rFonts w:cs="Times New Roman"/>
    </w:rPr>
  </w:style>
  <w:style w:type="character" w:styleId="aff9">
    <w:name w:val="line number"/>
    <w:rsid w:val="00CC7863"/>
    <w:rPr>
      <w:rFonts w:cs="Times New Roman"/>
    </w:rPr>
  </w:style>
  <w:style w:type="character" w:customStyle="1" w:styleId="affa">
    <w:name w:val="Текст концевой сноски Знак"/>
    <w:rsid w:val="00CC7863"/>
    <w:rPr>
      <w:rFonts w:ascii="Times New Roman" w:hAnsi="Times New Roman" w:cs="Times New Roman"/>
      <w:sz w:val="20"/>
      <w:szCs w:val="20"/>
    </w:rPr>
  </w:style>
  <w:style w:type="character" w:customStyle="1" w:styleId="affb">
    <w:name w:val="Символы концевой сноски"/>
    <w:rsid w:val="00CC7863"/>
    <w:rPr>
      <w:rFonts w:cs="Times New Roman"/>
      <w:vertAlign w:val="superscript"/>
    </w:rPr>
  </w:style>
  <w:style w:type="character" w:customStyle="1" w:styleId="ListParagraphChar">
    <w:name w:val="List Paragraph Char"/>
    <w:rsid w:val="00CC7863"/>
    <w:rPr>
      <w:sz w:val="24"/>
    </w:rPr>
  </w:style>
  <w:style w:type="character" w:customStyle="1" w:styleId="1fc">
    <w:name w:val="Знак концевой сноски1"/>
    <w:rsid w:val="00CC7863"/>
    <w:rPr>
      <w:vertAlign w:val="superscript"/>
    </w:rPr>
  </w:style>
  <w:style w:type="character" w:customStyle="1" w:styleId="TimesNewRoman1">
    <w:name w:val="Основной текст + Times New Roman1"/>
    <w:rsid w:val="00CC7863"/>
    <w:rPr>
      <w:rFonts w:ascii="Times New Roman" w:hAnsi="Times New Roman" w:cs="Times New Roman"/>
      <w:b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TimesNewRoman3">
    <w:name w:val="Основной текст + Times New Roman3"/>
    <w:rsid w:val="00CC7863"/>
    <w:rPr>
      <w:rFonts w:ascii="Times New Roman" w:hAnsi="Times New Roman" w:cs="Times New Roman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affc">
    <w:name w:val="Без интервала Знак"/>
    <w:aliases w:val="Тестовый стиль (основной) Знак"/>
    <w:uiPriority w:val="99"/>
    <w:rsid w:val="00CC7863"/>
    <w:rPr>
      <w:rFonts w:ascii="Times New Roman" w:hAnsi="Times New Roman" w:cs="Times New Roman"/>
      <w:sz w:val="22"/>
      <w:szCs w:val="22"/>
      <w:lang w:bidi="ar-SA"/>
    </w:rPr>
  </w:style>
  <w:style w:type="character" w:customStyle="1" w:styleId="2f6">
    <w:name w:val="Основной шрифт абзаца2"/>
    <w:rsid w:val="00CC7863"/>
  </w:style>
  <w:style w:type="character" w:customStyle="1" w:styleId="propertyname">
    <w:name w:val="property_name"/>
    <w:rsid w:val="00CC7863"/>
  </w:style>
  <w:style w:type="character" w:customStyle="1" w:styleId="FontStyle37">
    <w:name w:val="Font Style37"/>
    <w:rsid w:val="00CC7863"/>
    <w:rPr>
      <w:rFonts w:ascii="Times New Roman" w:hAnsi="Times New Roman" w:cs="Times New Roman"/>
      <w:sz w:val="20"/>
      <w:szCs w:val="20"/>
    </w:rPr>
  </w:style>
  <w:style w:type="character" w:customStyle="1" w:styleId="bold-text">
    <w:name w:val="bold-text"/>
    <w:rsid w:val="00CC7863"/>
  </w:style>
  <w:style w:type="character" w:customStyle="1" w:styleId="FontStyle12">
    <w:name w:val="Font Style12"/>
    <w:rsid w:val="00CC7863"/>
    <w:rPr>
      <w:rFonts w:ascii="Times New Roman" w:hAnsi="Times New Roman" w:cs="Times New Roman"/>
      <w:sz w:val="18"/>
      <w:szCs w:val="18"/>
    </w:rPr>
  </w:style>
  <w:style w:type="character" w:customStyle="1" w:styleId="bold1">
    <w:name w:val="bold1"/>
    <w:rsid w:val="00CC7863"/>
    <w:rPr>
      <w:b/>
      <w:bCs/>
      <w:vanish w:val="0"/>
    </w:rPr>
  </w:style>
  <w:style w:type="character" w:customStyle="1" w:styleId="blk">
    <w:name w:val="blk"/>
    <w:rsid w:val="00CC7863"/>
  </w:style>
  <w:style w:type="character" w:styleId="affd">
    <w:name w:val="endnote reference"/>
    <w:rsid w:val="00CC7863"/>
    <w:rPr>
      <w:vertAlign w:val="superscript"/>
    </w:rPr>
  </w:style>
  <w:style w:type="character" w:styleId="affe">
    <w:name w:val="footnote reference"/>
    <w:rsid w:val="00CC7863"/>
    <w:rPr>
      <w:vertAlign w:val="superscript"/>
    </w:rPr>
  </w:style>
  <w:style w:type="paragraph" w:customStyle="1" w:styleId="afff">
    <w:name w:val="Обычный (веб) Знак Знак"/>
    <w:aliases w:val="Обычный (Web) Знак Знак Знак,Обычный (Web),Обычный (веб) Знак Знак Знак Знак"/>
    <w:basedOn w:val="a0"/>
    <w:next w:val="afff0"/>
    <w:uiPriority w:val="99"/>
    <w:qFormat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afff1">
    <w:name w:val="Body Text"/>
    <w:basedOn w:val="a0"/>
    <w:link w:val="2f7"/>
    <w:rsid w:val="00CC786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2f7">
    <w:name w:val="Основной текст Знак2"/>
    <w:basedOn w:val="a1"/>
    <w:link w:val="afff1"/>
    <w:rsid w:val="00CC786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f2">
    <w:name w:val="List"/>
    <w:basedOn w:val="afff1"/>
    <w:rsid w:val="00CC7863"/>
    <w:rPr>
      <w:rFonts w:cs="Mangal"/>
    </w:rPr>
  </w:style>
  <w:style w:type="paragraph" w:styleId="afff3">
    <w:name w:val="caption"/>
    <w:basedOn w:val="a0"/>
    <w:qFormat/>
    <w:rsid w:val="00CC786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d">
    <w:name w:val="Указатель1"/>
    <w:basedOn w:val="a0"/>
    <w:rsid w:val="00CC786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e">
    <w:name w:val="Без интервала1"/>
    <w:aliases w:val="Тестовый стиль (основной)"/>
    <w:qFormat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1ff">
    <w:name w:val="Без интервала1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45">
    <w:name w:val="Основной текст4"/>
    <w:basedOn w:val="a0"/>
    <w:rsid w:val="00CC7863"/>
    <w:pPr>
      <w:widowControl w:val="0"/>
      <w:shd w:val="clear" w:color="auto" w:fill="FFFFFF"/>
      <w:suppressAutoHyphens/>
      <w:spacing w:before="180" w:after="180" w:line="245" w:lineRule="exact"/>
      <w:jc w:val="both"/>
    </w:pPr>
    <w:rPr>
      <w:rFonts w:ascii="Calibri" w:eastAsia="Times New Roman" w:hAnsi="Calibri" w:cs="Calibri"/>
      <w:sz w:val="19"/>
      <w:szCs w:val="20"/>
      <w:lang w:val="x-none" w:eastAsia="zh-CN"/>
    </w:rPr>
  </w:style>
  <w:style w:type="paragraph" w:customStyle="1" w:styleId="afff4">
    <w:name w:val="Колонтитул"/>
    <w:basedOn w:val="a0"/>
    <w:rsid w:val="00CC7863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b/>
      <w:sz w:val="20"/>
      <w:szCs w:val="20"/>
      <w:lang w:val="x-none" w:eastAsia="zh-CN"/>
    </w:rPr>
  </w:style>
  <w:style w:type="paragraph" w:customStyle="1" w:styleId="1ff0">
    <w:name w:val="заголовок 1"/>
    <w:basedOn w:val="a0"/>
    <w:next w:val="a0"/>
    <w:rsid w:val="00CC7863"/>
    <w:pPr>
      <w:keepNext/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Times12">
    <w:name w:val="Times 12"/>
    <w:basedOn w:val="a0"/>
    <w:rsid w:val="00CC7863"/>
    <w:pPr>
      <w:suppressAutoHyphens/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4"/>
      <w:lang w:eastAsia="zh-CN"/>
    </w:rPr>
  </w:style>
  <w:style w:type="paragraph" w:customStyle="1" w:styleId="2f8">
    <w:name w:val="Основной текст2"/>
    <w:basedOn w:val="a0"/>
    <w:rsid w:val="00CC7863"/>
    <w:pPr>
      <w:widowControl w:val="0"/>
      <w:shd w:val="clear" w:color="auto" w:fill="FFFFFF"/>
      <w:suppressAutoHyphens/>
      <w:spacing w:after="180" w:line="240" w:lineRule="atLeast"/>
      <w:ind w:hanging="800"/>
    </w:pPr>
    <w:rPr>
      <w:rFonts w:ascii="Times New Roman" w:eastAsia="Times New Roman" w:hAnsi="Times New Roman" w:cs="Times New Roman"/>
      <w:color w:val="000000"/>
      <w:spacing w:val="7"/>
      <w:sz w:val="24"/>
      <w:szCs w:val="24"/>
      <w:lang w:eastAsia="zh-CN"/>
    </w:rPr>
  </w:style>
  <w:style w:type="paragraph" w:customStyle="1" w:styleId="72">
    <w:name w:val="çàãîëîâîê 7"/>
    <w:basedOn w:val="a0"/>
    <w:next w:val="a0"/>
    <w:rsid w:val="00CC7863"/>
    <w:pPr>
      <w:keepNext/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40">
    <w:name w:val="Основной текст 24"/>
    <w:basedOn w:val="a0"/>
    <w:rsid w:val="00CC78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0">
    <w:name w:val="ConsPlusNormal"/>
    <w:uiPriority w:val="99"/>
    <w:qFormat/>
    <w:rsid w:val="00CC786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Cs w:val="20"/>
      <w:lang w:eastAsia="zh-CN"/>
    </w:rPr>
  </w:style>
  <w:style w:type="paragraph" w:customStyle="1" w:styleId="m1">
    <w:name w:val="m_1_Пункт"/>
    <w:basedOn w:val="a0"/>
    <w:next w:val="a0"/>
    <w:rsid w:val="00CC7863"/>
    <w:pPr>
      <w:keepNext/>
      <w:numPr>
        <w:numId w:val="12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caps/>
      <w:sz w:val="24"/>
      <w:szCs w:val="24"/>
      <w:lang w:eastAsia="zh-CN"/>
    </w:rPr>
  </w:style>
  <w:style w:type="paragraph" w:customStyle="1" w:styleId="m2">
    <w:name w:val="m_2_Пункт"/>
    <w:basedOn w:val="a0"/>
    <w:next w:val="a0"/>
    <w:rsid w:val="00CC7863"/>
    <w:pPr>
      <w:keepNext/>
      <w:numPr>
        <w:ilvl w:val="1"/>
        <w:numId w:val="1"/>
      </w:numPr>
      <w:tabs>
        <w:tab w:val="left" w:pos="510"/>
      </w:tabs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m3">
    <w:name w:val="m_3_Пункт"/>
    <w:basedOn w:val="a0"/>
    <w:next w:val="a0"/>
    <w:rsid w:val="00CC7863"/>
    <w:pPr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313">
    <w:name w:val="Основной текст 31"/>
    <w:basedOn w:val="a0"/>
    <w:rsid w:val="00CC786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1ff1">
    <w:name w:val="Основной текст с отступом1"/>
    <w:basedOn w:val="a0"/>
    <w:rsid w:val="00CC7863"/>
    <w:pPr>
      <w:suppressAutoHyphens/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22">
    <w:name w:val="Основной текст 22"/>
    <w:basedOn w:val="a0"/>
    <w:rsid w:val="00CC7863"/>
    <w:pPr>
      <w:suppressAutoHyphens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nformat0">
    <w:name w:val="ConsNonformat"/>
    <w:uiPriority w:val="99"/>
    <w:qFormat/>
    <w:rsid w:val="00CC786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38">
    <w:name w:val="Основной текст (3)"/>
    <w:basedOn w:val="a0"/>
    <w:rsid w:val="00CC7863"/>
    <w:pPr>
      <w:widowControl w:val="0"/>
      <w:shd w:val="clear" w:color="auto" w:fill="FFFFFF"/>
      <w:suppressAutoHyphens/>
      <w:spacing w:before="180" w:after="60" w:line="250" w:lineRule="exact"/>
      <w:jc w:val="center"/>
    </w:pPr>
    <w:rPr>
      <w:rFonts w:ascii="Times New Roman" w:eastAsia="Times New Roman" w:hAnsi="Times New Roman" w:cs="Times New Roman"/>
      <w:b/>
      <w:spacing w:val="-3"/>
      <w:sz w:val="20"/>
      <w:szCs w:val="20"/>
      <w:lang w:val="x-none" w:eastAsia="zh-CN"/>
    </w:rPr>
  </w:style>
  <w:style w:type="paragraph" w:styleId="afff5">
    <w:name w:val="footnote text"/>
    <w:basedOn w:val="a0"/>
    <w:link w:val="39"/>
    <w:rsid w:val="00CC7863"/>
    <w:pPr>
      <w:suppressAutoHyphens/>
      <w:spacing w:after="60" w:line="240" w:lineRule="auto"/>
      <w:ind w:left="-426"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39">
    <w:name w:val="Текст сноски Знак3"/>
    <w:basedOn w:val="a1"/>
    <w:link w:val="afff5"/>
    <w:rsid w:val="00CC7863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f6">
    <w:name w:val="header"/>
    <w:basedOn w:val="a0"/>
    <w:link w:val="3a"/>
    <w:rsid w:val="00CC786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val="x-none" w:eastAsia="zh-CN"/>
    </w:rPr>
  </w:style>
  <w:style w:type="character" w:customStyle="1" w:styleId="3a">
    <w:name w:val="Верхний колонтитул Знак3"/>
    <w:basedOn w:val="a1"/>
    <w:link w:val="afff6"/>
    <w:rsid w:val="00CC7863"/>
    <w:rPr>
      <w:rFonts w:ascii="Calibri" w:eastAsia="Times New Roman" w:hAnsi="Calibri" w:cs="Calibri"/>
      <w:sz w:val="20"/>
      <w:szCs w:val="20"/>
      <w:lang w:val="x-none" w:eastAsia="zh-CN"/>
    </w:rPr>
  </w:style>
  <w:style w:type="paragraph" w:styleId="afff7">
    <w:name w:val="footer"/>
    <w:basedOn w:val="a0"/>
    <w:link w:val="3b"/>
    <w:rsid w:val="00CC786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val="x-none" w:eastAsia="zh-CN"/>
    </w:rPr>
  </w:style>
  <w:style w:type="character" w:customStyle="1" w:styleId="3b">
    <w:name w:val="Нижний колонтитул Знак3"/>
    <w:basedOn w:val="a1"/>
    <w:link w:val="afff7"/>
    <w:rsid w:val="00CC7863"/>
    <w:rPr>
      <w:rFonts w:ascii="Calibri" w:eastAsia="Times New Roman" w:hAnsi="Calibri" w:cs="Calibri"/>
      <w:sz w:val="20"/>
      <w:szCs w:val="20"/>
      <w:lang w:val="x-none" w:eastAsia="zh-CN"/>
    </w:rPr>
  </w:style>
  <w:style w:type="paragraph" w:customStyle="1" w:styleId="214">
    <w:name w:val="Основной текст (2)1"/>
    <w:basedOn w:val="a0"/>
    <w:uiPriority w:val="99"/>
    <w:rsid w:val="00CC7863"/>
    <w:pPr>
      <w:widowControl w:val="0"/>
      <w:shd w:val="clear" w:color="auto" w:fill="FFFFFF"/>
      <w:suppressAutoHyphens/>
      <w:spacing w:after="0" w:line="259" w:lineRule="exact"/>
      <w:jc w:val="both"/>
    </w:pPr>
    <w:rPr>
      <w:rFonts w:ascii="Times New Roman" w:eastAsia="Times New Roman" w:hAnsi="Times New Roman" w:cs="Times New Roman"/>
      <w:b/>
      <w:sz w:val="23"/>
      <w:szCs w:val="20"/>
      <w:lang w:val="x-none" w:eastAsia="zh-CN"/>
    </w:rPr>
  </w:style>
  <w:style w:type="paragraph" w:customStyle="1" w:styleId="ConsNormal0">
    <w:name w:val="ConsNormal"/>
    <w:qFormat/>
    <w:rsid w:val="00CC7863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zh-CN"/>
    </w:rPr>
  </w:style>
  <w:style w:type="paragraph" w:customStyle="1" w:styleId="314">
    <w:name w:val="Заголовок 31"/>
    <w:basedOn w:val="a0"/>
    <w:next w:val="a0"/>
    <w:rsid w:val="00CC7863"/>
    <w:pPr>
      <w:keepNext/>
      <w:keepLines/>
      <w:suppressAutoHyphens/>
      <w:spacing w:before="200" w:after="0" w:line="240" w:lineRule="auto"/>
    </w:pPr>
    <w:rPr>
      <w:rFonts w:ascii="Cambria" w:eastAsia="Times New Roman" w:hAnsi="Cambria" w:cs="Cambria"/>
      <w:b/>
      <w:bCs/>
      <w:color w:val="4F81BD"/>
      <w:sz w:val="24"/>
      <w:szCs w:val="24"/>
      <w:lang w:eastAsia="zh-CN"/>
    </w:rPr>
  </w:style>
  <w:style w:type="paragraph" w:customStyle="1" w:styleId="411">
    <w:name w:val="Заголовок 41"/>
    <w:basedOn w:val="a0"/>
    <w:next w:val="a0"/>
    <w:rsid w:val="00CC7863"/>
    <w:pPr>
      <w:keepNext/>
      <w:keepLines/>
      <w:suppressAutoHyphens/>
      <w:spacing w:before="200" w:after="0" w:line="240" w:lineRule="auto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512">
    <w:name w:val="Заголовок 51"/>
    <w:basedOn w:val="a0"/>
    <w:next w:val="a0"/>
    <w:rsid w:val="00CC7863"/>
    <w:pPr>
      <w:keepNext/>
      <w:keepLines/>
      <w:suppressAutoHyphens/>
      <w:spacing w:before="200" w:after="0" w:line="240" w:lineRule="auto"/>
    </w:pPr>
    <w:rPr>
      <w:rFonts w:ascii="Cambria" w:eastAsia="Times New Roman" w:hAnsi="Cambria" w:cs="Cambria"/>
      <w:color w:val="243F60"/>
      <w:sz w:val="24"/>
      <w:szCs w:val="24"/>
      <w:lang w:eastAsia="zh-CN"/>
    </w:rPr>
  </w:style>
  <w:style w:type="paragraph" w:customStyle="1" w:styleId="610">
    <w:name w:val="Заголовок 61"/>
    <w:basedOn w:val="a0"/>
    <w:next w:val="a0"/>
    <w:rsid w:val="00CC7863"/>
    <w:pPr>
      <w:keepNext/>
      <w:keepLines/>
      <w:suppressAutoHyphens/>
      <w:spacing w:before="200" w:after="0" w:line="240" w:lineRule="auto"/>
    </w:pPr>
    <w:rPr>
      <w:rFonts w:ascii="Cambria" w:eastAsia="Times New Roman" w:hAnsi="Cambria" w:cs="Cambria"/>
      <w:i/>
      <w:iCs/>
      <w:color w:val="243F60"/>
      <w:sz w:val="24"/>
      <w:szCs w:val="24"/>
      <w:lang w:eastAsia="zh-CN"/>
    </w:rPr>
  </w:style>
  <w:style w:type="paragraph" w:customStyle="1" w:styleId="710">
    <w:name w:val="Заголовок 71"/>
    <w:basedOn w:val="a0"/>
    <w:next w:val="a0"/>
    <w:rsid w:val="00CC7863"/>
    <w:pPr>
      <w:keepNext/>
      <w:keepLines/>
      <w:suppressAutoHyphens/>
      <w:spacing w:before="200" w:after="0" w:line="240" w:lineRule="auto"/>
    </w:pPr>
    <w:rPr>
      <w:rFonts w:ascii="Cambria" w:eastAsia="Times New Roman" w:hAnsi="Cambria" w:cs="Cambria"/>
      <w:i/>
      <w:iCs/>
      <w:color w:val="404040"/>
      <w:sz w:val="24"/>
      <w:szCs w:val="24"/>
      <w:lang w:eastAsia="zh-CN"/>
    </w:rPr>
  </w:style>
  <w:style w:type="paragraph" w:customStyle="1" w:styleId="810">
    <w:name w:val="Заголовок 81"/>
    <w:basedOn w:val="a0"/>
    <w:next w:val="a0"/>
    <w:rsid w:val="00CC7863"/>
    <w:pPr>
      <w:keepNext/>
      <w:keepLines/>
      <w:suppressAutoHyphens/>
      <w:spacing w:before="200" w:after="0" w:line="240" w:lineRule="auto"/>
    </w:pPr>
    <w:rPr>
      <w:rFonts w:ascii="Cambria" w:eastAsia="Times New Roman" w:hAnsi="Cambria" w:cs="Cambria"/>
      <w:color w:val="4F81BD"/>
      <w:sz w:val="24"/>
      <w:szCs w:val="20"/>
      <w:lang w:eastAsia="zh-CN"/>
    </w:rPr>
  </w:style>
  <w:style w:type="paragraph" w:customStyle="1" w:styleId="910">
    <w:name w:val="Заголовок 91"/>
    <w:basedOn w:val="a0"/>
    <w:next w:val="a0"/>
    <w:rsid w:val="00CC7863"/>
    <w:pPr>
      <w:keepNext/>
      <w:keepLines/>
      <w:suppressAutoHyphens/>
      <w:spacing w:before="200" w:after="0" w:line="240" w:lineRule="auto"/>
    </w:pPr>
    <w:rPr>
      <w:rFonts w:ascii="Cambria" w:eastAsia="Times New Roman" w:hAnsi="Cambria" w:cs="Cambria"/>
      <w:i/>
      <w:iCs/>
      <w:color w:val="404040"/>
      <w:sz w:val="24"/>
      <w:szCs w:val="20"/>
      <w:lang w:eastAsia="zh-CN"/>
    </w:rPr>
  </w:style>
  <w:style w:type="paragraph" w:customStyle="1" w:styleId="1ff2">
    <w:name w:val="Название1"/>
    <w:basedOn w:val="a0"/>
    <w:next w:val="a0"/>
    <w:rsid w:val="00CC7863"/>
    <w:pPr>
      <w:pBdr>
        <w:bottom w:val="single" w:sz="8" w:space="4" w:color="808080"/>
      </w:pBdr>
      <w:suppressAutoHyphens/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1"/>
      <w:sz w:val="52"/>
      <w:szCs w:val="52"/>
      <w:lang w:eastAsia="zh-CN"/>
    </w:rPr>
  </w:style>
  <w:style w:type="paragraph" w:customStyle="1" w:styleId="1ff3">
    <w:name w:val="Подзаголовок1"/>
    <w:basedOn w:val="a0"/>
    <w:next w:val="a0"/>
    <w:rsid w:val="00CC7863"/>
    <w:pPr>
      <w:suppressAutoHyphens/>
      <w:spacing w:after="0" w:line="240" w:lineRule="auto"/>
      <w:ind w:firstLine="709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CN"/>
    </w:rPr>
  </w:style>
  <w:style w:type="paragraph" w:customStyle="1" w:styleId="215">
    <w:name w:val="Цитата 21"/>
    <w:basedOn w:val="a0"/>
    <w:next w:val="a0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customStyle="1" w:styleId="1ff4">
    <w:name w:val="Выделенная цитата1"/>
    <w:basedOn w:val="a0"/>
    <w:next w:val="a0"/>
    <w:rsid w:val="00CC7863"/>
    <w:pPr>
      <w:pBdr>
        <w:bottom w:val="single" w:sz="4" w:space="4" w:color="808080"/>
      </w:pBdr>
      <w:suppressAutoHyphens/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zh-CN"/>
    </w:rPr>
  </w:style>
  <w:style w:type="paragraph" w:customStyle="1" w:styleId="1ff5">
    <w:name w:val="Заголовок оглавления1"/>
    <w:basedOn w:val="10"/>
    <w:next w:val="a0"/>
    <w:rsid w:val="00CC7863"/>
  </w:style>
  <w:style w:type="paragraph" w:customStyle="1" w:styleId="1ff6">
    <w:name w:val="Название объекта1"/>
    <w:basedOn w:val="a0"/>
    <w:next w:val="a0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zh-CN"/>
    </w:rPr>
  </w:style>
  <w:style w:type="paragraph" w:customStyle="1" w:styleId="3c">
    <w:name w:val="Основной текст3"/>
    <w:basedOn w:val="a0"/>
    <w:rsid w:val="00CC7863"/>
    <w:pPr>
      <w:widowControl w:val="0"/>
      <w:shd w:val="clear" w:color="auto" w:fill="FFFFFF"/>
      <w:suppressAutoHyphens/>
      <w:spacing w:after="0" w:line="259" w:lineRule="exact"/>
      <w:ind w:hanging="360"/>
      <w:jc w:val="right"/>
    </w:pPr>
    <w:rPr>
      <w:rFonts w:ascii="Times New Roman" w:eastAsia="Times New Roman" w:hAnsi="Times New Roman" w:cs="Times New Roman"/>
      <w:sz w:val="23"/>
      <w:szCs w:val="23"/>
      <w:lang w:eastAsia="zh-CN"/>
    </w:rPr>
  </w:style>
  <w:style w:type="paragraph" w:customStyle="1" w:styleId="1ff7">
    <w:name w:val="Колонтитул1"/>
    <w:basedOn w:val="a0"/>
    <w:rsid w:val="00CC7863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46">
    <w:name w:val="Заголовок №4"/>
    <w:basedOn w:val="a0"/>
    <w:rsid w:val="00CC7863"/>
    <w:pPr>
      <w:widowControl w:val="0"/>
      <w:shd w:val="clear" w:color="auto" w:fill="FFFFFF"/>
      <w:suppressAutoHyphens/>
      <w:spacing w:before="780" w:after="360" w:line="240" w:lineRule="atLeast"/>
      <w:jc w:val="both"/>
    </w:pPr>
    <w:rPr>
      <w:rFonts w:ascii="Times New Roman" w:eastAsia="Times New Roman" w:hAnsi="Times New Roman" w:cs="Times New Roman"/>
      <w:b/>
      <w:sz w:val="23"/>
      <w:szCs w:val="20"/>
      <w:lang w:val="x-none" w:eastAsia="zh-CN"/>
    </w:rPr>
  </w:style>
  <w:style w:type="paragraph" w:customStyle="1" w:styleId="3d">
    <w:name w:val="Заголовок №3"/>
    <w:basedOn w:val="a0"/>
    <w:rsid w:val="00CC7863"/>
    <w:pPr>
      <w:widowControl w:val="0"/>
      <w:shd w:val="clear" w:color="auto" w:fill="FFFFFF"/>
      <w:suppressAutoHyphens/>
      <w:spacing w:before="240" w:after="360" w:line="240" w:lineRule="atLeast"/>
    </w:pPr>
    <w:rPr>
      <w:rFonts w:ascii="Times New Roman" w:eastAsia="Times New Roman" w:hAnsi="Times New Roman" w:cs="Times New Roman"/>
      <w:b/>
      <w:sz w:val="23"/>
      <w:szCs w:val="20"/>
      <w:lang w:val="x-none" w:eastAsia="zh-CN"/>
    </w:rPr>
  </w:style>
  <w:style w:type="paragraph" w:customStyle="1" w:styleId="47">
    <w:name w:val="Основной текст (4)"/>
    <w:basedOn w:val="a0"/>
    <w:rsid w:val="00CC7863"/>
    <w:pPr>
      <w:widowControl w:val="0"/>
      <w:shd w:val="clear" w:color="auto" w:fill="FFFFFF"/>
      <w:suppressAutoHyphens/>
      <w:spacing w:after="0" w:line="240" w:lineRule="atLeast"/>
    </w:pPr>
    <w:rPr>
      <w:rFonts w:ascii="Calibri" w:eastAsia="Times New Roman" w:hAnsi="Calibri" w:cs="Calibri"/>
      <w:b/>
      <w:sz w:val="10"/>
      <w:szCs w:val="20"/>
      <w:lang w:val="x-none" w:eastAsia="zh-CN"/>
    </w:rPr>
  </w:style>
  <w:style w:type="paragraph" w:customStyle="1" w:styleId="1ff8">
    <w:name w:val="Заголовок №1"/>
    <w:basedOn w:val="a0"/>
    <w:rsid w:val="00CC7863"/>
    <w:pPr>
      <w:widowControl w:val="0"/>
      <w:shd w:val="clear" w:color="auto" w:fill="FFFFFF"/>
      <w:suppressAutoHyphens/>
      <w:spacing w:before="300" w:after="0" w:line="264" w:lineRule="exact"/>
      <w:jc w:val="center"/>
    </w:pPr>
    <w:rPr>
      <w:rFonts w:ascii="Times New Roman" w:eastAsia="Times New Roman" w:hAnsi="Times New Roman" w:cs="Times New Roman"/>
      <w:b/>
      <w:sz w:val="34"/>
      <w:szCs w:val="20"/>
      <w:lang w:val="x-none" w:eastAsia="zh-CN"/>
    </w:rPr>
  </w:style>
  <w:style w:type="paragraph" w:customStyle="1" w:styleId="54">
    <w:name w:val="Основной текст (5)"/>
    <w:basedOn w:val="a0"/>
    <w:rsid w:val="00CC7863"/>
    <w:pPr>
      <w:widowControl w:val="0"/>
      <w:shd w:val="clear" w:color="auto" w:fill="FFFFFF"/>
      <w:suppressAutoHyphens/>
      <w:spacing w:after="0" w:line="274" w:lineRule="exact"/>
      <w:ind w:firstLine="700"/>
      <w:jc w:val="both"/>
    </w:pPr>
    <w:rPr>
      <w:rFonts w:ascii="Times New Roman" w:eastAsia="Times New Roman" w:hAnsi="Times New Roman" w:cs="Times New Roman"/>
      <w:i/>
      <w:sz w:val="23"/>
      <w:szCs w:val="20"/>
      <w:lang w:val="x-none" w:eastAsia="zh-CN"/>
    </w:rPr>
  </w:style>
  <w:style w:type="paragraph" w:customStyle="1" w:styleId="2f9">
    <w:name w:val="Подпись к таблице (2)"/>
    <w:basedOn w:val="a0"/>
    <w:rsid w:val="00CC7863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b/>
      <w:sz w:val="23"/>
      <w:szCs w:val="20"/>
      <w:lang w:val="x-none" w:eastAsia="zh-CN"/>
    </w:rPr>
  </w:style>
  <w:style w:type="paragraph" w:customStyle="1" w:styleId="afff8">
    <w:name w:val="Подпись к таблице"/>
    <w:basedOn w:val="a0"/>
    <w:rsid w:val="00CC7863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b/>
      <w:i/>
      <w:sz w:val="23"/>
      <w:szCs w:val="20"/>
      <w:lang w:val="x-none" w:eastAsia="zh-CN"/>
    </w:rPr>
  </w:style>
  <w:style w:type="paragraph" w:customStyle="1" w:styleId="2fa">
    <w:name w:val="Заголовок №2"/>
    <w:basedOn w:val="a0"/>
    <w:rsid w:val="00CC7863"/>
    <w:pPr>
      <w:widowControl w:val="0"/>
      <w:shd w:val="clear" w:color="auto" w:fill="FFFFFF"/>
      <w:suppressAutoHyphens/>
      <w:spacing w:before="1620" w:after="0" w:line="278" w:lineRule="exact"/>
      <w:jc w:val="center"/>
    </w:pPr>
    <w:rPr>
      <w:rFonts w:ascii="Times New Roman" w:eastAsia="Times New Roman" w:hAnsi="Times New Roman" w:cs="Times New Roman"/>
      <w:b/>
      <w:sz w:val="26"/>
      <w:szCs w:val="20"/>
      <w:lang w:val="x-none" w:eastAsia="zh-CN"/>
    </w:rPr>
  </w:style>
  <w:style w:type="paragraph" w:styleId="HTML0">
    <w:name w:val="HTML Preformatted"/>
    <w:basedOn w:val="a0"/>
    <w:link w:val="HTML1"/>
    <w:rsid w:val="00CC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character" w:customStyle="1" w:styleId="HTML1">
    <w:name w:val="Стандартный HTML Знак1"/>
    <w:basedOn w:val="a1"/>
    <w:link w:val="HTML0"/>
    <w:rsid w:val="00CC7863"/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styleId="afff9">
    <w:name w:val="Body Text Indent"/>
    <w:basedOn w:val="a0"/>
    <w:link w:val="2fb"/>
    <w:rsid w:val="00CC786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2fb">
    <w:name w:val="Основной текст с отступом Знак2"/>
    <w:basedOn w:val="a1"/>
    <w:link w:val="afff9"/>
    <w:rsid w:val="00CC786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p9">
    <w:name w:val="p9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auiue">
    <w:name w:val="Iau?iue"/>
    <w:rsid w:val="00CC78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5">
    <w:name w:val="Основной текст с отступом 31"/>
    <w:basedOn w:val="a0"/>
    <w:rsid w:val="00CC7863"/>
    <w:pPr>
      <w:widowControl w:val="0"/>
      <w:suppressAutoHyphens/>
      <w:spacing w:after="120" w:line="240" w:lineRule="auto"/>
      <w:ind w:left="283"/>
    </w:pPr>
    <w:rPr>
      <w:rFonts w:ascii="Courier New" w:eastAsia="Times New Roman" w:hAnsi="Courier New" w:cs="Courier New"/>
      <w:color w:val="000000"/>
      <w:sz w:val="16"/>
      <w:szCs w:val="16"/>
      <w:lang w:val="x-none" w:eastAsia="zh-CN"/>
    </w:rPr>
  </w:style>
  <w:style w:type="paragraph" w:customStyle="1" w:styleId="Default">
    <w:name w:val="Default"/>
    <w:rsid w:val="00CC78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fc">
    <w:name w:val="Абзац списка2"/>
    <w:basedOn w:val="a0"/>
    <w:rsid w:val="00CC78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f9">
    <w:name w:val="Абзац списка1"/>
    <w:basedOn w:val="a0"/>
    <w:rsid w:val="00CC78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a">
    <w:name w:val="Пункт"/>
    <w:basedOn w:val="a0"/>
    <w:uiPriority w:val="99"/>
    <w:qFormat/>
    <w:rsid w:val="00CC7863"/>
    <w:pPr>
      <w:tabs>
        <w:tab w:val="left" w:pos="1980"/>
      </w:tabs>
      <w:suppressAutoHyphens/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fd">
    <w:name w:val="Знак Знак Знак Знак Знак Знак Знак Знак Знак2"/>
    <w:basedOn w:val="a0"/>
    <w:rsid w:val="00CC7863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p6">
    <w:name w:val="p6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b">
    <w:name w:val="Знак Знак Знак Знак Знак Знак Знак Знак Знак Знак Знак Знак Знак Знак Знак Знак"/>
    <w:basedOn w:val="a0"/>
    <w:rsid w:val="00CC7863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216">
    <w:name w:val="Основной текст с отступом 21"/>
    <w:basedOn w:val="a0"/>
    <w:rsid w:val="00CC786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Heading">
    <w:name w:val="Heading"/>
    <w:rsid w:val="00CC786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2fe">
    <w:name w:val="Обычный2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c">
    <w:name w:val="......."/>
    <w:basedOn w:val="Default"/>
    <w:next w:val="Default"/>
    <w:rsid w:val="00CC7863"/>
    <w:rPr>
      <w:color w:val="auto"/>
    </w:rPr>
  </w:style>
  <w:style w:type="paragraph" w:styleId="2ff">
    <w:name w:val="List Bullet 2"/>
    <w:basedOn w:val="a0"/>
    <w:rsid w:val="00CC7863"/>
    <w:pPr>
      <w:tabs>
        <w:tab w:val="left" w:pos="0"/>
        <w:tab w:val="left" w:pos="96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7">
    <w:name w:val="Основной текст 21"/>
    <w:basedOn w:val="a0"/>
    <w:rsid w:val="00CC7863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basedOn w:val="a0"/>
    <w:rsid w:val="00CC7863"/>
    <w:pPr>
      <w:suppressAutoHyphens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nformat">
    <w:name w:val="Nonformat"/>
    <w:basedOn w:val="a0"/>
    <w:rsid w:val="00CC7863"/>
    <w:pPr>
      <w:suppressAutoHyphens/>
      <w:spacing w:after="0" w:line="240" w:lineRule="auto"/>
    </w:pPr>
    <w:rPr>
      <w:rFonts w:ascii="Consultant" w:eastAsia="Times New Roman" w:hAnsi="Consultant" w:cs="Consultant"/>
      <w:sz w:val="24"/>
      <w:szCs w:val="24"/>
      <w:lang w:eastAsia="zh-CN"/>
    </w:rPr>
  </w:style>
  <w:style w:type="paragraph" w:customStyle="1" w:styleId="1ffa">
    <w:name w:val="Обычный1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02statia2">
    <w:name w:val="02statia2"/>
    <w:basedOn w:val="a0"/>
    <w:rsid w:val="00CC7863"/>
    <w:pPr>
      <w:suppressAutoHyphens/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GaramondNarrowC"/>
      <w:color w:val="000000"/>
      <w:sz w:val="21"/>
      <w:szCs w:val="21"/>
      <w:lang w:eastAsia="zh-CN"/>
    </w:rPr>
  </w:style>
  <w:style w:type="paragraph" w:customStyle="1" w:styleId="xl65">
    <w:name w:val="xl65"/>
    <w:basedOn w:val="a0"/>
    <w:rsid w:val="00CC7863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a0"/>
    <w:rsid w:val="00CC786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69">
    <w:name w:val="xl69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70">
    <w:name w:val="xl70"/>
    <w:basedOn w:val="a0"/>
    <w:rsid w:val="00CC7863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2">
    <w:name w:val="xl72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3">
    <w:name w:val="xl73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4">
    <w:name w:val="xl74"/>
    <w:basedOn w:val="a0"/>
    <w:rsid w:val="00CC7863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5">
    <w:name w:val="xl75"/>
    <w:basedOn w:val="a0"/>
    <w:rsid w:val="00CC7863"/>
    <w:pPr>
      <w:pBdr>
        <w:top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6">
    <w:name w:val="xl76"/>
    <w:basedOn w:val="a0"/>
    <w:rsid w:val="00CC7863"/>
    <w:pPr>
      <w:pBdr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7">
    <w:name w:val="xl77"/>
    <w:basedOn w:val="a0"/>
    <w:rsid w:val="00CC7863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8">
    <w:name w:val="xl78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xl79">
    <w:name w:val="xl79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xl80">
    <w:name w:val="xl80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81">
    <w:name w:val="xl81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83">
    <w:name w:val="xl83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a0"/>
    <w:rsid w:val="00CC7863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a0"/>
    <w:rsid w:val="00CC7863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a0"/>
    <w:rsid w:val="00CC7863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89">
    <w:name w:val="xl89"/>
    <w:basedOn w:val="a0"/>
    <w:rsid w:val="00CC786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1">
    <w:name w:val="xl91"/>
    <w:basedOn w:val="a0"/>
    <w:rsid w:val="00CC7863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2">
    <w:name w:val="xl92"/>
    <w:basedOn w:val="a0"/>
    <w:rsid w:val="00CC7863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3">
    <w:name w:val="xl93"/>
    <w:basedOn w:val="a0"/>
    <w:rsid w:val="00CC7863"/>
    <w:pPr>
      <w:pBdr>
        <w:top w:val="single" w:sz="4" w:space="0" w:color="000000"/>
        <w:lef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4">
    <w:name w:val="xl94"/>
    <w:basedOn w:val="a0"/>
    <w:rsid w:val="00CC7863"/>
    <w:pPr>
      <w:pBdr>
        <w:top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5">
    <w:name w:val="xl95"/>
    <w:basedOn w:val="a0"/>
    <w:rsid w:val="00CC7863"/>
    <w:pPr>
      <w:pBdr>
        <w:top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6">
    <w:name w:val="xl96"/>
    <w:basedOn w:val="a0"/>
    <w:rsid w:val="00CC7863"/>
    <w:pPr>
      <w:pBdr>
        <w:top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7">
    <w:name w:val="xl97"/>
    <w:basedOn w:val="a0"/>
    <w:rsid w:val="00CC7863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a0"/>
    <w:rsid w:val="00CC7863"/>
    <w:pPr>
      <w:pBdr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a0"/>
    <w:rsid w:val="00CC7863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a0"/>
    <w:rsid w:val="00CC7863"/>
    <w:pPr>
      <w:pBdr>
        <w:bottom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a0"/>
    <w:rsid w:val="00CC7863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4"/>
      <w:szCs w:val="14"/>
      <w:lang w:eastAsia="zh-CN"/>
    </w:rPr>
  </w:style>
  <w:style w:type="paragraph" w:customStyle="1" w:styleId="xl103">
    <w:name w:val="xl103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zh-CN"/>
    </w:rPr>
  </w:style>
  <w:style w:type="paragraph" w:customStyle="1" w:styleId="xl104">
    <w:name w:val="xl104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05">
    <w:name w:val="xl105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06">
    <w:name w:val="xl106"/>
    <w:basedOn w:val="a0"/>
    <w:rsid w:val="00CC786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07">
    <w:name w:val="xl107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08">
    <w:name w:val="xl108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09">
    <w:name w:val="xl109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10">
    <w:name w:val="xl110"/>
    <w:basedOn w:val="a0"/>
    <w:rsid w:val="00CC786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11">
    <w:name w:val="xl111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12">
    <w:name w:val="xl112"/>
    <w:basedOn w:val="a0"/>
    <w:rsid w:val="00CC7863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zh-CN"/>
    </w:rPr>
  </w:style>
  <w:style w:type="paragraph" w:customStyle="1" w:styleId="xl113">
    <w:name w:val="xl113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14">
    <w:name w:val="xl114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15">
    <w:name w:val="xl115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16">
    <w:name w:val="xl116"/>
    <w:basedOn w:val="a0"/>
    <w:rsid w:val="00CC786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17">
    <w:name w:val="xl117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18">
    <w:name w:val="xl118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19">
    <w:name w:val="xl119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20">
    <w:name w:val="xl120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Lucida Console" w:eastAsia="Times New Roman" w:hAnsi="Lucida Console" w:cs="Lucida Console"/>
      <w:sz w:val="16"/>
      <w:szCs w:val="16"/>
      <w:lang w:eastAsia="zh-CN"/>
    </w:rPr>
  </w:style>
  <w:style w:type="paragraph" w:customStyle="1" w:styleId="xl121">
    <w:name w:val="xl121"/>
    <w:basedOn w:val="a0"/>
    <w:rsid w:val="00CC786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22">
    <w:name w:val="xl122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4"/>
      <w:szCs w:val="14"/>
      <w:lang w:eastAsia="zh-CN"/>
    </w:rPr>
  </w:style>
  <w:style w:type="paragraph" w:customStyle="1" w:styleId="xl124">
    <w:name w:val="xl124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25">
    <w:name w:val="xl125"/>
    <w:basedOn w:val="a0"/>
    <w:rsid w:val="00CC786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26">
    <w:name w:val="xl126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27">
    <w:name w:val="xl127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28">
    <w:name w:val="xl128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zh-CN"/>
    </w:rPr>
  </w:style>
  <w:style w:type="paragraph" w:customStyle="1" w:styleId="xl129">
    <w:name w:val="xl129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30">
    <w:name w:val="xl130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31">
    <w:name w:val="xl131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00"/>
      <w:sz w:val="16"/>
      <w:szCs w:val="16"/>
      <w:lang w:eastAsia="zh-CN"/>
    </w:rPr>
  </w:style>
  <w:style w:type="paragraph" w:customStyle="1" w:styleId="xl132">
    <w:name w:val="xl132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zh-CN"/>
    </w:rPr>
  </w:style>
  <w:style w:type="paragraph" w:customStyle="1" w:styleId="xl133">
    <w:name w:val="xl133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zh-CN"/>
    </w:rPr>
  </w:style>
  <w:style w:type="paragraph" w:customStyle="1" w:styleId="xl134">
    <w:name w:val="xl134"/>
    <w:basedOn w:val="a0"/>
    <w:rsid w:val="00CC7863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35">
    <w:name w:val="xl135"/>
    <w:basedOn w:val="a0"/>
    <w:rsid w:val="00CC7863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4"/>
      <w:szCs w:val="14"/>
      <w:lang w:eastAsia="zh-CN"/>
    </w:rPr>
  </w:style>
  <w:style w:type="paragraph" w:customStyle="1" w:styleId="xl136">
    <w:name w:val="xl136"/>
    <w:basedOn w:val="a0"/>
    <w:rsid w:val="00CC786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37">
    <w:name w:val="xl137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4"/>
      <w:szCs w:val="14"/>
      <w:lang w:eastAsia="zh-CN"/>
    </w:rPr>
  </w:style>
  <w:style w:type="paragraph" w:customStyle="1" w:styleId="xl138">
    <w:name w:val="xl138"/>
    <w:basedOn w:val="a0"/>
    <w:rsid w:val="00CC7863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39">
    <w:name w:val="xl139"/>
    <w:basedOn w:val="a0"/>
    <w:rsid w:val="00CC7863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4"/>
      <w:szCs w:val="14"/>
      <w:lang w:eastAsia="zh-CN"/>
    </w:rPr>
  </w:style>
  <w:style w:type="paragraph" w:customStyle="1" w:styleId="xl140">
    <w:name w:val="xl140"/>
    <w:basedOn w:val="a0"/>
    <w:rsid w:val="00CC7863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41">
    <w:name w:val="xl141"/>
    <w:basedOn w:val="a0"/>
    <w:rsid w:val="00CC7863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zh-CN"/>
    </w:rPr>
  </w:style>
  <w:style w:type="paragraph" w:customStyle="1" w:styleId="xl142">
    <w:name w:val="xl142"/>
    <w:basedOn w:val="a0"/>
    <w:rsid w:val="00CC7863"/>
    <w:pPr>
      <w:pBdr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43">
    <w:name w:val="xl143"/>
    <w:basedOn w:val="a0"/>
    <w:rsid w:val="00CC7863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44">
    <w:name w:val="xl144"/>
    <w:basedOn w:val="a0"/>
    <w:rsid w:val="00CC786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45">
    <w:name w:val="xl145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46">
    <w:name w:val="xl146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4"/>
      <w:szCs w:val="14"/>
      <w:lang w:eastAsia="zh-CN"/>
    </w:rPr>
  </w:style>
  <w:style w:type="paragraph" w:customStyle="1" w:styleId="xl147">
    <w:name w:val="xl147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CYR" w:eastAsia="Times New Roman" w:hAnsi="Arial CYR" w:cs="Arial CYR"/>
      <w:b/>
      <w:bCs/>
      <w:sz w:val="24"/>
      <w:szCs w:val="24"/>
      <w:lang w:eastAsia="zh-CN"/>
    </w:rPr>
  </w:style>
  <w:style w:type="paragraph" w:customStyle="1" w:styleId="xl148">
    <w:name w:val="xl148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49">
    <w:name w:val="xl149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50">
    <w:name w:val="xl150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zh-CN"/>
    </w:rPr>
  </w:style>
  <w:style w:type="paragraph" w:customStyle="1" w:styleId="xl151">
    <w:name w:val="xl151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2"/>
      <w:szCs w:val="12"/>
      <w:lang w:eastAsia="zh-CN"/>
    </w:rPr>
  </w:style>
  <w:style w:type="paragraph" w:customStyle="1" w:styleId="xl152">
    <w:name w:val="xl152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53">
    <w:name w:val="xl153"/>
    <w:basedOn w:val="a0"/>
    <w:rsid w:val="00CC7863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54">
    <w:name w:val="xl154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55">
    <w:name w:val="xl155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CYR" w:eastAsia="Times New Roman" w:hAnsi="Arial CYR" w:cs="Arial CYR"/>
      <w:sz w:val="14"/>
      <w:szCs w:val="14"/>
      <w:lang w:eastAsia="zh-CN"/>
    </w:rPr>
  </w:style>
  <w:style w:type="paragraph" w:customStyle="1" w:styleId="xl157">
    <w:name w:val="xl157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CYR" w:eastAsia="Times New Roman" w:hAnsi="Arial CYR" w:cs="Arial CYR"/>
      <w:b/>
      <w:bCs/>
      <w:sz w:val="24"/>
      <w:szCs w:val="24"/>
      <w:lang w:eastAsia="zh-CN"/>
    </w:rPr>
  </w:style>
  <w:style w:type="paragraph" w:customStyle="1" w:styleId="xl158">
    <w:name w:val="xl158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59">
    <w:name w:val="xl159"/>
    <w:basedOn w:val="a0"/>
    <w:rsid w:val="00CC7863"/>
    <w:pPr>
      <w:pBdr>
        <w:left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60">
    <w:name w:val="xl160"/>
    <w:basedOn w:val="a0"/>
    <w:rsid w:val="00CC7863"/>
    <w:pPr>
      <w:pBdr>
        <w:top w:val="single" w:sz="8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61">
    <w:name w:val="xl161"/>
    <w:basedOn w:val="a0"/>
    <w:rsid w:val="00CC7863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62">
    <w:name w:val="xl162"/>
    <w:basedOn w:val="a0"/>
    <w:rsid w:val="00CC7863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CYR" w:eastAsia="Times New Roman" w:hAnsi="Arial CYR" w:cs="Arial CYR"/>
      <w:b/>
      <w:bCs/>
      <w:sz w:val="24"/>
      <w:szCs w:val="24"/>
      <w:lang w:eastAsia="zh-CN"/>
    </w:rPr>
  </w:style>
  <w:style w:type="paragraph" w:customStyle="1" w:styleId="xl163">
    <w:name w:val="xl163"/>
    <w:basedOn w:val="a0"/>
    <w:rsid w:val="00CC7863"/>
    <w:pPr>
      <w:pBdr>
        <w:top w:val="single" w:sz="8" w:space="0" w:color="000000"/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64">
    <w:name w:val="xl164"/>
    <w:basedOn w:val="a0"/>
    <w:rsid w:val="00CC7863"/>
    <w:pPr>
      <w:pBdr>
        <w:top w:val="single" w:sz="8" w:space="0" w:color="000000"/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65">
    <w:name w:val="xl165"/>
    <w:basedOn w:val="a0"/>
    <w:rsid w:val="00CC7863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66">
    <w:name w:val="xl166"/>
    <w:basedOn w:val="a0"/>
    <w:rsid w:val="00CC7863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67">
    <w:name w:val="xl167"/>
    <w:basedOn w:val="a0"/>
    <w:rsid w:val="00CC7863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68">
    <w:name w:val="xl168"/>
    <w:basedOn w:val="a0"/>
    <w:rsid w:val="00CC7863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69">
    <w:name w:val="xl169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70">
    <w:name w:val="xl170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71">
    <w:name w:val="xl171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72">
    <w:name w:val="xl172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zh-CN"/>
    </w:rPr>
  </w:style>
  <w:style w:type="paragraph" w:customStyle="1" w:styleId="xl173">
    <w:name w:val="xl173"/>
    <w:basedOn w:val="a0"/>
    <w:rsid w:val="00CC7863"/>
    <w:pPr>
      <w:pBdr>
        <w:left w:val="single" w:sz="4" w:space="0" w:color="000000"/>
        <w:right w:val="single" w:sz="4" w:space="0" w:color="000000"/>
      </w:pBdr>
      <w:shd w:val="clear" w:color="auto" w:fill="D9D9D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74">
    <w:name w:val="xl174"/>
    <w:basedOn w:val="a0"/>
    <w:rsid w:val="00CC7863"/>
    <w:pPr>
      <w:pBdr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zh-CN"/>
    </w:rPr>
  </w:style>
  <w:style w:type="paragraph" w:customStyle="1" w:styleId="xl175">
    <w:name w:val="xl175"/>
    <w:basedOn w:val="a0"/>
    <w:rsid w:val="00CC7863"/>
    <w:pPr>
      <w:pBdr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76">
    <w:name w:val="xl176"/>
    <w:basedOn w:val="a0"/>
    <w:rsid w:val="00CC7863"/>
    <w:pPr>
      <w:pBdr>
        <w:left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77">
    <w:name w:val="xl177"/>
    <w:basedOn w:val="a0"/>
    <w:rsid w:val="00CC786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78">
    <w:name w:val="xl178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79">
    <w:name w:val="xl179"/>
    <w:basedOn w:val="a0"/>
    <w:rsid w:val="00CC7863"/>
    <w:pPr>
      <w:pBdr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80">
    <w:name w:val="xl180"/>
    <w:basedOn w:val="a0"/>
    <w:rsid w:val="00CC786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181">
    <w:name w:val="xl181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zh-CN"/>
    </w:rPr>
  </w:style>
  <w:style w:type="paragraph" w:customStyle="1" w:styleId="xl182">
    <w:name w:val="xl182"/>
    <w:basedOn w:val="a0"/>
    <w:rsid w:val="00CC7863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83">
    <w:name w:val="xl183"/>
    <w:basedOn w:val="a0"/>
    <w:rsid w:val="00CC7863"/>
    <w:pPr>
      <w:pBdr>
        <w:left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zh-CN"/>
    </w:rPr>
  </w:style>
  <w:style w:type="paragraph" w:customStyle="1" w:styleId="xl184">
    <w:name w:val="xl184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85">
    <w:name w:val="xl185"/>
    <w:basedOn w:val="a0"/>
    <w:rsid w:val="00CC786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86">
    <w:name w:val="xl186"/>
    <w:basedOn w:val="a0"/>
    <w:rsid w:val="00CC786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87">
    <w:name w:val="xl187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88">
    <w:name w:val="xl188"/>
    <w:basedOn w:val="a0"/>
    <w:rsid w:val="00CC7863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89">
    <w:name w:val="xl189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zh-CN"/>
    </w:rPr>
  </w:style>
  <w:style w:type="paragraph" w:customStyle="1" w:styleId="xl190">
    <w:name w:val="xl190"/>
    <w:basedOn w:val="a0"/>
    <w:rsid w:val="00CC7863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4"/>
      <w:szCs w:val="14"/>
      <w:lang w:eastAsia="zh-CN"/>
    </w:rPr>
  </w:style>
  <w:style w:type="paragraph" w:customStyle="1" w:styleId="xl191">
    <w:name w:val="xl191"/>
    <w:basedOn w:val="a0"/>
    <w:rsid w:val="00CC7863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92">
    <w:name w:val="xl192"/>
    <w:basedOn w:val="a0"/>
    <w:rsid w:val="00CC786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193">
    <w:name w:val="xl193"/>
    <w:basedOn w:val="a0"/>
    <w:rsid w:val="00CC7863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194">
    <w:name w:val="xl194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95">
    <w:name w:val="xl195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96">
    <w:name w:val="xl196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97">
    <w:name w:val="xl197"/>
    <w:basedOn w:val="a0"/>
    <w:rsid w:val="00CC7863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98">
    <w:name w:val="xl198"/>
    <w:basedOn w:val="a0"/>
    <w:rsid w:val="00CC7863"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199">
    <w:name w:val="xl199"/>
    <w:basedOn w:val="a0"/>
    <w:rsid w:val="00CC7863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200">
    <w:name w:val="xl200"/>
    <w:basedOn w:val="a0"/>
    <w:rsid w:val="00CC7863"/>
    <w:pPr>
      <w:pBdr>
        <w:top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201">
    <w:name w:val="xl201"/>
    <w:basedOn w:val="a0"/>
    <w:rsid w:val="00CC7863"/>
    <w:pPr>
      <w:pBdr>
        <w:top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zh-CN"/>
    </w:rPr>
  </w:style>
  <w:style w:type="paragraph" w:customStyle="1" w:styleId="xl202">
    <w:name w:val="xl202"/>
    <w:basedOn w:val="a0"/>
    <w:rsid w:val="00CC7863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203">
    <w:name w:val="xl203"/>
    <w:basedOn w:val="a0"/>
    <w:rsid w:val="00CC7863"/>
    <w:pPr>
      <w:pBdr>
        <w:top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204">
    <w:name w:val="xl204"/>
    <w:basedOn w:val="a0"/>
    <w:rsid w:val="00CC7863"/>
    <w:pPr>
      <w:pBdr>
        <w:top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205">
    <w:name w:val="xl205"/>
    <w:basedOn w:val="a0"/>
    <w:rsid w:val="00CC786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zh-CN"/>
    </w:rPr>
  </w:style>
  <w:style w:type="paragraph" w:customStyle="1" w:styleId="xl206">
    <w:name w:val="xl206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207">
    <w:name w:val="xl207"/>
    <w:basedOn w:val="a0"/>
    <w:rsid w:val="00CC7863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208">
    <w:name w:val="xl208"/>
    <w:basedOn w:val="a0"/>
    <w:rsid w:val="00CC786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zh-CN"/>
    </w:rPr>
  </w:style>
  <w:style w:type="paragraph" w:customStyle="1" w:styleId="xl209">
    <w:name w:val="xl209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210">
    <w:name w:val="xl210"/>
    <w:basedOn w:val="a0"/>
    <w:rsid w:val="00CC7863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211">
    <w:name w:val="xl211"/>
    <w:basedOn w:val="a0"/>
    <w:rsid w:val="00CC786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63">
    <w:name w:val="xl63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fd">
    <w:name w:val="Subtitle"/>
    <w:basedOn w:val="a0"/>
    <w:next w:val="a0"/>
    <w:link w:val="3e"/>
    <w:qFormat/>
    <w:rsid w:val="00CC7863"/>
    <w:pPr>
      <w:suppressAutoHyphens/>
      <w:spacing w:after="160" w:line="240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3e">
    <w:name w:val="Подзаголовок Знак3"/>
    <w:basedOn w:val="a1"/>
    <w:link w:val="afffd"/>
    <w:rsid w:val="00CC7863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 w:eastAsia="zh-CN"/>
    </w:rPr>
  </w:style>
  <w:style w:type="paragraph" w:customStyle="1" w:styleId="223">
    <w:name w:val="Цитата 22"/>
    <w:basedOn w:val="a0"/>
    <w:next w:val="a0"/>
    <w:rsid w:val="00CC7863"/>
    <w:pPr>
      <w:suppressAutoHyphens/>
      <w:spacing w:before="200" w:after="160" w:line="240" w:lineRule="auto"/>
      <w:ind w:left="864" w:right="864"/>
      <w:jc w:val="center"/>
    </w:pPr>
    <w:rPr>
      <w:rFonts w:ascii="Calibri" w:eastAsia="Times New Roman" w:hAnsi="Calibri" w:cs="Calibri"/>
      <w:i/>
      <w:iCs/>
      <w:color w:val="000000"/>
      <w:sz w:val="20"/>
      <w:szCs w:val="20"/>
      <w:lang w:val="x-none" w:eastAsia="zh-CN"/>
    </w:rPr>
  </w:style>
  <w:style w:type="paragraph" w:customStyle="1" w:styleId="2ff0">
    <w:name w:val="Выделенная цитата2"/>
    <w:basedOn w:val="a0"/>
    <w:next w:val="a0"/>
    <w:rsid w:val="00CC7863"/>
    <w:pPr>
      <w:pBdr>
        <w:top w:val="single" w:sz="4" w:space="10" w:color="808080"/>
        <w:bottom w:val="single" w:sz="4" w:space="10" w:color="808080"/>
      </w:pBdr>
      <w:suppressAutoHyphens/>
      <w:spacing w:before="360" w:after="360" w:line="240" w:lineRule="auto"/>
      <w:ind w:left="864" w:right="864"/>
      <w:jc w:val="center"/>
    </w:pPr>
    <w:rPr>
      <w:rFonts w:ascii="Calibri" w:eastAsia="Times New Roman" w:hAnsi="Calibri" w:cs="Calibri"/>
      <w:b/>
      <w:bCs/>
      <w:i/>
      <w:iCs/>
      <w:color w:val="4F81BD"/>
      <w:sz w:val="20"/>
      <w:szCs w:val="20"/>
      <w:lang w:val="x-none" w:eastAsia="zh-CN"/>
    </w:rPr>
  </w:style>
  <w:style w:type="paragraph" w:customStyle="1" w:styleId="2ff1">
    <w:name w:val="Название объекта2"/>
    <w:basedOn w:val="a0"/>
    <w:next w:val="a0"/>
    <w:rsid w:val="00CC786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pacing w:val="100"/>
      <w:sz w:val="28"/>
      <w:szCs w:val="28"/>
      <w:lang w:eastAsia="zh-CN"/>
    </w:rPr>
  </w:style>
  <w:style w:type="paragraph" w:customStyle="1" w:styleId="2ff2">
    <w:name w:val="Подзаголовок2"/>
    <w:basedOn w:val="a0"/>
    <w:next w:val="a0"/>
    <w:rsid w:val="00CC7863"/>
    <w:pPr>
      <w:suppressAutoHyphens/>
      <w:spacing w:after="160" w:line="240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CN"/>
    </w:rPr>
  </w:style>
  <w:style w:type="paragraph" w:customStyle="1" w:styleId="224">
    <w:name w:val="Цитата 22"/>
    <w:basedOn w:val="a0"/>
    <w:next w:val="a0"/>
    <w:rsid w:val="00CC7863"/>
    <w:pPr>
      <w:suppressAutoHyphens/>
      <w:spacing w:before="200" w:after="160" w:line="240" w:lineRule="auto"/>
      <w:ind w:left="864" w:right="864"/>
      <w:jc w:val="center"/>
    </w:pPr>
    <w:rPr>
      <w:rFonts w:ascii="Calibri" w:eastAsia="Times New Roman" w:hAnsi="Calibri" w:cs="Calibri"/>
      <w:i/>
      <w:iCs/>
      <w:color w:val="000000"/>
      <w:sz w:val="24"/>
      <w:szCs w:val="24"/>
      <w:lang w:eastAsia="zh-CN"/>
    </w:rPr>
  </w:style>
  <w:style w:type="paragraph" w:customStyle="1" w:styleId="2ff3">
    <w:name w:val="Выделенная цитата2"/>
    <w:basedOn w:val="a0"/>
    <w:next w:val="a0"/>
    <w:rsid w:val="00CC7863"/>
    <w:pPr>
      <w:pBdr>
        <w:top w:val="single" w:sz="4" w:space="10" w:color="808080"/>
        <w:bottom w:val="single" w:sz="4" w:space="10" w:color="808080"/>
      </w:pBdr>
      <w:suppressAutoHyphens/>
      <w:spacing w:before="360" w:after="360" w:line="240" w:lineRule="auto"/>
      <w:ind w:left="864" w:right="864"/>
      <w:jc w:val="center"/>
    </w:pPr>
    <w:rPr>
      <w:rFonts w:ascii="Calibri" w:eastAsia="Times New Roman" w:hAnsi="Calibri" w:cs="Calibri"/>
      <w:b/>
      <w:bCs/>
      <w:i/>
      <w:iCs/>
      <w:color w:val="4F81BD"/>
      <w:sz w:val="24"/>
      <w:szCs w:val="24"/>
      <w:lang w:eastAsia="zh-CN"/>
    </w:rPr>
  </w:style>
  <w:style w:type="paragraph" w:customStyle="1" w:styleId="ConsCell">
    <w:name w:val="ConsCell"/>
    <w:rsid w:val="00CC786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lang w:eastAsia="zh-CN"/>
    </w:rPr>
  </w:style>
  <w:style w:type="paragraph" w:customStyle="1" w:styleId="1ffb">
    <w:name w:val="Текст примечания1"/>
    <w:basedOn w:val="a0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3f">
    <w:name w:val="Абзац списка3"/>
    <w:basedOn w:val="a0"/>
    <w:rsid w:val="00CC78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ff4">
    <w:name w:val="Без интервала2"/>
    <w:rsid w:val="00CC7863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afffe">
    <w:name w:val="Норм красная"/>
    <w:basedOn w:val="a0"/>
    <w:rsid w:val="00CC7863"/>
    <w:pPr>
      <w:suppressAutoHyphens/>
      <w:spacing w:before="120"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Title">
    <w:name w:val="ConsTitle"/>
    <w:rsid w:val="00CC786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onsPlusNonformat0">
    <w:name w:val="ConsPlusNonformat"/>
    <w:rsid w:val="00CC786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ff">
    <w:name w:val="Тендерные данные"/>
    <w:basedOn w:val="a0"/>
    <w:rsid w:val="00CC7863"/>
    <w:pPr>
      <w:tabs>
        <w:tab w:val="left" w:pos="1985"/>
      </w:tabs>
      <w:suppressAutoHyphens/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affff0">
    <w:name w:val="Таблица шапка"/>
    <w:basedOn w:val="a0"/>
    <w:rsid w:val="00CC7863"/>
    <w:pPr>
      <w:keepNext/>
      <w:suppressAutoHyphens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ffff1">
    <w:name w:val="Подподпункт"/>
    <w:basedOn w:val="a0"/>
    <w:rsid w:val="00CC7863"/>
    <w:pPr>
      <w:tabs>
        <w:tab w:val="left" w:pos="1134"/>
        <w:tab w:val="left" w:pos="1418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fff2">
    <w:name w:val="Подпункт"/>
    <w:basedOn w:val="a0"/>
    <w:rsid w:val="00CC7863"/>
    <w:pPr>
      <w:suppressAutoHyphens/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fff3">
    <w:name w:val="Подподподпункт"/>
    <w:basedOn w:val="a0"/>
    <w:rsid w:val="00CC7863"/>
    <w:pPr>
      <w:tabs>
        <w:tab w:val="left" w:pos="1134"/>
        <w:tab w:val="left" w:pos="1701"/>
      </w:tabs>
      <w:suppressAutoHyphens/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fff4">
    <w:name w:val="Примечание"/>
    <w:basedOn w:val="a0"/>
    <w:rsid w:val="00CC7863"/>
    <w:pPr>
      <w:suppressAutoHyphens/>
      <w:snapToGrid w:val="0"/>
      <w:spacing w:before="120" w:after="240" w:line="36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0"/>
      <w:szCs w:val="20"/>
      <w:lang w:eastAsia="zh-CN"/>
    </w:rPr>
  </w:style>
  <w:style w:type="paragraph" w:customStyle="1" w:styleId="-30">
    <w:name w:val="пункт-3"/>
    <w:basedOn w:val="a0"/>
    <w:rsid w:val="00CC7863"/>
    <w:pPr>
      <w:tabs>
        <w:tab w:val="left" w:pos="1701"/>
      </w:tabs>
      <w:suppressAutoHyphens/>
      <w:spacing w:after="0" w:line="288" w:lineRule="auto"/>
      <w:ind w:firstLine="567"/>
      <w:jc w:val="both"/>
    </w:pPr>
    <w:rPr>
      <w:rFonts w:ascii="Calibri" w:eastAsia="Times New Roman" w:hAnsi="Calibri" w:cs="Calibri"/>
      <w:sz w:val="28"/>
      <w:szCs w:val="20"/>
      <w:lang w:val="x-none" w:eastAsia="zh-CN"/>
    </w:rPr>
  </w:style>
  <w:style w:type="paragraph" w:customStyle="1" w:styleId="-6">
    <w:name w:val="пункт-6"/>
    <w:basedOn w:val="a0"/>
    <w:rsid w:val="00CC7863"/>
    <w:pPr>
      <w:tabs>
        <w:tab w:val="left" w:pos="643"/>
      </w:tabs>
      <w:suppressAutoHyphens/>
      <w:spacing w:after="0" w:line="288" w:lineRule="auto"/>
      <w:ind w:left="643" w:hanging="36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fff5">
    <w:name w:val="Таблица текст"/>
    <w:basedOn w:val="a0"/>
    <w:rsid w:val="00CC7863"/>
    <w:pPr>
      <w:suppressAutoHyphens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f6">
    <w:name w:val="Прижатый влево"/>
    <w:basedOn w:val="a0"/>
    <w:next w:val="a0"/>
    <w:rsid w:val="00CC7863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ffc">
    <w:name w:val="Знак1"/>
    <w:basedOn w:val="a0"/>
    <w:next w:val="2"/>
    <w:rsid w:val="00CC7863"/>
    <w:pPr>
      <w:suppressAutoHyphens/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affff7">
    <w:name w:val="Часть"/>
    <w:basedOn w:val="a0"/>
    <w:rsid w:val="00CC7863"/>
    <w:pPr>
      <w:suppressAutoHyphens/>
      <w:spacing w:after="60" w:line="240" w:lineRule="auto"/>
      <w:jc w:val="center"/>
    </w:pPr>
    <w:rPr>
      <w:rFonts w:ascii="Arial" w:eastAsia="Times New Roman" w:hAnsi="Arial" w:cs="Arial"/>
      <w:b/>
      <w:caps/>
      <w:sz w:val="32"/>
      <w:szCs w:val="20"/>
      <w:lang w:eastAsia="zh-CN"/>
    </w:rPr>
  </w:style>
  <w:style w:type="paragraph" w:customStyle="1" w:styleId="NoSpacing1">
    <w:name w:val="No Spacing1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Indent31">
    <w:name w:val="Body Text Indent 31"/>
    <w:basedOn w:val="a0"/>
    <w:rsid w:val="00CC7863"/>
    <w:pPr>
      <w:suppressAutoHyphens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al1">
    <w:name w:val="Normal1"/>
    <w:rsid w:val="00CC7863"/>
    <w:pPr>
      <w:widowControl w:val="0"/>
      <w:suppressAutoHyphens/>
      <w:snapToGrid w:val="0"/>
      <w:spacing w:after="0" w:line="252" w:lineRule="auto"/>
      <w:ind w:firstLine="74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">
    <w:name w:val="е1"/>
    <w:basedOn w:val="a0"/>
    <w:rsid w:val="00CC7863"/>
    <w:pPr>
      <w:keepNext/>
      <w:numPr>
        <w:numId w:val="9"/>
      </w:num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2ff5">
    <w:name w:val="е2"/>
    <w:basedOn w:val="a0"/>
    <w:rsid w:val="00CC7863"/>
    <w:pPr>
      <w:tabs>
        <w:tab w:val="num" w:pos="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f0">
    <w:name w:val="е3"/>
    <w:basedOn w:val="a0"/>
    <w:rsid w:val="00CC7863"/>
    <w:pPr>
      <w:tabs>
        <w:tab w:val="num" w:pos="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-address">
    <w:name w:val="b-address"/>
    <w:basedOn w:val="a0"/>
    <w:rsid w:val="00CC7863"/>
    <w:pPr>
      <w:suppressAutoHyphens/>
      <w:spacing w:before="280" w:after="336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Paragraph2">
    <w:name w:val="List Paragraph2"/>
    <w:basedOn w:val="a0"/>
    <w:rsid w:val="00CC7863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WW-0">
    <w:name w:val="WW-Заголовок"/>
    <w:basedOn w:val="a0"/>
    <w:next w:val="afffd"/>
    <w:rsid w:val="00CC78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BodyText31">
    <w:name w:val="Body Text 31"/>
    <w:basedOn w:val="a0"/>
    <w:rsid w:val="00CC78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affff8">
    <w:name w:val="Утверждаю должн"/>
    <w:basedOn w:val="a0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">
    <w:name w:val="Пункты"/>
    <w:basedOn w:val="2"/>
    <w:rsid w:val="00CC7863"/>
    <w:pPr>
      <w:keepLines w:val="0"/>
      <w:numPr>
        <w:numId w:val="4"/>
      </w:numPr>
      <w:tabs>
        <w:tab w:val="left" w:pos="1134"/>
      </w:tabs>
      <w:spacing w:before="120"/>
      <w:jc w:val="both"/>
    </w:pPr>
    <w:rPr>
      <w:rFonts w:ascii="Calibri" w:hAnsi="Calibri" w:cs="Calibri"/>
      <w:b w:val="0"/>
      <w:caps w:val="0"/>
      <w:color w:val="000000"/>
      <w:sz w:val="28"/>
    </w:rPr>
  </w:style>
  <w:style w:type="paragraph" w:customStyle="1" w:styleId="xl22">
    <w:name w:val="xl22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3">
    <w:name w:val="xl23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4">
    <w:name w:val="xl24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5">
    <w:name w:val="xl25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6">
    <w:name w:val="xl26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7">
    <w:name w:val="xl27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8">
    <w:name w:val="xl28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9">
    <w:name w:val="xl29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30">
    <w:name w:val="xl30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31">
    <w:name w:val="xl31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32">
    <w:name w:val="xl32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33">
    <w:name w:val="xl33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34">
    <w:name w:val="xl34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35">
    <w:name w:val="xl35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36">
    <w:name w:val="xl36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37">
    <w:name w:val="xl37"/>
    <w:basedOn w:val="a0"/>
    <w:rsid w:val="00CC786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38">
    <w:name w:val="xl38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39">
    <w:name w:val="xl39"/>
    <w:basedOn w:val="a0"/>
    <w:rsid w:val="00CC786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40">
    <w:name w:val="xl40"/>
    <w:basedOn w:val="a0"/>
    <w:rsid w:val="00CC786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41">
    <w:name w:val="xl41"/>
    <w:basedOn w:val="a0"/>
    <w:rsid w:val="00CC7863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4">
    <w:name w:val="1.1 Договор нумерация"/>
    <w:basedOn w:val="a0"/>
    <w:rsid w:val="00CC7863"/>
    <w:pPr>
      <w:tabs>
        <w:tab w:val="left" w:pos="3119"/>
      </w:tabs>
      <w:suppressAutoHyphens/>
      <w:spacing w:after="280" w:line="240" w:lineRule="auto"/>
      <w:contextualSpacing/>
      <w:jc w:val="both"/>
    </w:pPr>
    <w:rPr>
      <w:rFonts w:ascii="MS Outlook" w:eastAsia="Times New Roman" w:hAnsi="MS Outlook" w:cs="MS Outlook"/>
      <w:sz w:val="24"/>
      <w:szCs w:val="20"/>
      <w:lang w:val="x-none" w:eastAsia="zh-CN"/>
    </w:rPr>
  </w:style>
  <w:style w:type="paragraph" w:customStyle="1" w:styleId="ConsPlusTitle">
    <w:name w:val="ConsPlusTitle"/>
    <w:rsid w:val="00CC786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estern">
    <w:name w:val="western"/>
    <w:basedOn w:val="a0"/>
    <w:uiPriority w:val="99"/>
    <w:qFormat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8">
    <w:name w:val="Абзац списка4"/>
    <w:basedOn w:val="a0"/>
    <w:rsid w:val="00CC78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f1">
    <w:name w:val="Без интервала3"/>
    <w:rsid w:val="00CC7863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1ffd">
    <w:name w:val="Дата1"/>
    <w:basedOn w:val="a0"/>
    <w:next w:val="a0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1ffe">
    <w:name w:val="Красная строка1"/>
    <w:basedOn w:val="afff1"/>
    <w:rsid w:val="00CC7863"/>
    <w:pPr>
      <w:spacing w:after="0"/>
      <w:ind w:firstLine="360"/>
    </w:pPr>
    <w:rPr>
      <w:szCs w:val="20"/>
    </w:rPr>
  </w:style>
  <w:style w:type="paragraph" w:customStyle="1" w:styleId="1fff">
    <w:name w:val="Схема документа1"/>
    <w:basedOn w:val="a0"/>
    <w:rsid w:val="00CC7863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x-none" w:eastAsia="zh-CN"/>
    </w:rPr>
  </w:style>
  <w:style w:type="paragraph" w:customStyle="1" w:styleId="1fff0">
    <w:name w:val="Текст1"/>
    <w:basedOn w:val="a0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paragraph" w:customStyle="1" w:styleId="3f2">
    <w:name w:val="Обычный3"/>
    <w:rsid w:val="00CC7863"/>
    <w:pPr>
      <w:widowControl w:val="0"/>
      <w:suppressAutoHyphens/>
      <w:snapToGrid w:val="0"/>
      <w:spacing w:after="0" w:line="252" w:lineRule="auto"/>
      <w:ind w:firstLine="74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tyle9">
    <w:name w:val="Style9"/>
    <w:basedOn w:val="a0"/>
    <w:rsid w:val="00CC7863"/>
    <w:pPr>
      <w:widowControl w:val="0"/>
      <w:suppressAutoHyphens/>
      <w:autoSpaceDE w:val="0"/>
      <w:spacing w:after="0" w:line="202" w:lineRule="exact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10">
    <w:name w:val="s_1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Стиль11"/>
    <w:basedOn w:val="a0"/>
    <w:rsid w:val="00CC7863"/>
    <w:pPr>
      <w:numPr>
        <w:numId w:val="7"/>
      </w:numPr>
      <w:shd w:val="clear" w:color="auto" w:fill="FFFFFF"/>
      <w:suppressAutoHyphens/>
      <w:autoSpaceDE w:val="0"/>
      <w:spacing w:after="0" w:line="240" w:lineRule="auto"/>
      <w:ind w:left="641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zh-CN"/>
    </w:rPr>
  </w:style>
  <w:style w:type="paragraph" w:customStyle="1" w:styleId="55">
    <w:name w:val="Основной текст5"/>
    <w:basedOn w:val="a0"/>
    <w:rsid w:val="00CC7863"/>
    <w:pPr>
      <w:widowControl w:val="0"/>
      <w:suppressAutoHyphens/>
      <w:spacing w:before="300" w:after="240" w:line="274" w:lineRule="exact"/>
      <w:jc w:val="both"/>
    </w:pPr>
    <w:rPr>
      <w:rFonts w:ascii="Times New Roman" w:eastAsia="Times New Roman" w:hAnsi="Times New Roman" w:cs="Times New Roman"/>
      <w:spacing w:val="4"/>
      <w:sz w:val="21"/>
      <w:szCs w:val="21"/>
      <w:lang w:eastAsia="zh-CN"/>
    </w:rPr>
  </w:style>
  <w:style w:type="paragraph" w:customStyle="1" w:styleId="65">
    <w:name w:val="Основной текст (6)"/>
    <w:basedOn w:val="a0"/>
    <w:uiPriority w:val="99"/>
    <w:qFormat/>
    <w:rsid w:val="00CC7863"/>
    <w:pPr>
      <w:widowControl w:val="0"/>
      <w:shd w:val="clear" w:color="auto" w:fill="FFFFFF"/>
      <w:suppressAutoHyphens/>
      <w:spacing w:before="300" w:after="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  <w:lang w:val="x-none" w:eastAsia="zh-CN"/>
    </w:rPr>
  </w:style>
  <w:style w:type="paragraph" w:customStyle="1" w:styleId="p2">
    <w:name w:val="p2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3">
    <w:name w:val="p3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4">
    <w:name w:val="p4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ff9">
    <w:name w:val="endnote text"/>
    <w:basedOn w:val="a0"/>
    <w:link w:val="1fff1"/>
    <w:rsid w:val="00CC78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1fff1">
    <w:name w:val="Текст концевой сноски Знак1"/>
    <w:basedOn w:val="a1"/>
    <w:link w:val="affff9"/>
    <w:rsid w:val="00CC7863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56">
    <w:name w:val="Абзац списка5"/>
    <w:basedOn w:val="a0"/>
    <w:rsid w:val="00CC7863"/>
    <w:pPr>
      <w:suppressAutoHyphens/>
      <w:spacing w:after="0" w:line="240" w:lineRule="auto"/>
      <w:ind w:left="720"/>
    </w:pPr>
    <w:rPr>
      <w:rFonts w:ascii="Calibri" w:eastAsia="Times New Roman" w:hAnsi="Calibri" w:cs="Calibri"/>
      <w:sz w:val="24"/>
      <w:szCs w:val="20"/>
      <w:lang w:val="x-none" w:eastAsia="zh-CN"/>
    </w:rPr>
  </w:style>
  <w:style w:type="paragraph" w:customStyle="1" w:styleId="p28">
    <w:name w:val="p28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9">
    <w:name w:val="Без интервала4"/>
    <w:rsid w:val="00CC786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ffffa">
    <w:name w:val="No Spacing"/>
    <w:uiPriority w:val="1"/>
    <w:qFormat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customStyle="1" w:styleId="affffb">
    <w:name w:val="Текст в заданном формате"/>
    <w:basedOn w:val="a0"/>
    <w:rsid w:val="00CC7863"/>
    <w:pPr>
      <w:suppressAutoHyphens/>
      <w:spacing w:after="0" w:line="240" w:lineRule="auto"/>
      <w:textAlignment w:val="baseline"/>
    </w:pPr>
    <w:rPr>
      <w:rFonts w:ascii="Liberation Mono" w:eastAsia="Liberation Mono" w:hAnsi="Liberation Mono" w:cs="Liberation Mono"/>
      <w:kern w:val="1"/>
      <w:sz w:val="20"/>
      <w:szCs w:val="20"/>
      <w:lang w:eastAsia="zh-CN"/>
    </w:rPr>
  </w:style>
  <w:style w:type="paragraph" w:customStyle="1" w:styleId="formattext">
    <w:name w:val="formattext"/>
    <w:basedOn w:val="a0"/>
    <w:rsid w:val="00CC786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bWeb">
    <w:name w:val="Обычный (веб);Обычный (веб) Знак Знак;Обычный (Web) Знак Знак Знак;Обычный (Web);Обычный (веб) Знак Знак Знак Знак"/>
    <w:rsid w:val="00CC786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fffc">
    <w:name w:val="Без интервала;Тестовый стиль (основной)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1fff2">
    <w:name w:val="Обычный (веб)1"/>
    <w:basedOn w:val="a0"/>
    <w:rsid w:val="00CC7863"/>
    <w:pPr>
      <w:tabs>
        <w:tab w:val="left" w:pos="708"/>
      </w:tabs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fffd">
    <w:name w:val="Содержимое таблицы"/>
    <w:basedOn w:val="a0"/>
    <w:rsid w:val="00CC786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fe">
    <w:name w:val="Заголовок таблицы"/>
    <w:basedOn w:val="affffd"/>
    <w:rsid w:val="00CC7863"/>
    <w:pPr>
      <w:jc w:val="center"/>
    </w:pPr>
    <w:rPr>
      <w:b/>
      <w:bCs/>
    </w:rPr>
  </w:style>
  <w:style w:type="paragraph" w:customStyle="1" w:styleId="afffff">
    <w:name w:val="Содержимое врезки"/>
    <w:basedOn w:val="a0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8">
    <w:name w:val="Font Style58"/>
    <w:rsid w:val="00CC7863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0"/>
    <w:rsid w:val="00CC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0"/>
    <w:rsid w:val="00CC7863"/>
    <w:rPr>
      <w:shd w:val="clear" w:color="auto" w:fill="FFFFFF"/>
    </w:rPr>
  </w:style>
  <w:style w:type="paragraph" w:customStyle="1" w:styleId="Bodytext20">
    <w:name w:val="Body text (2)"/>
    <w:basedOn w:val="a0"/>
    <w:link w:val="Bodytext2"/>
    <w:rsid w:val="00CC7863"/>
    <w:pPr>
      <w:widowControl w:val="0"/>
      <w:shd w:val="clear" w:color="auto" w:fill="FFFFFF"/>
      <w:spacing w:after="0" w:line="0" w:lineRule="atLeast"/>
    </w:pPr>
  </w:style>
  <w:style w:type="table" w:styleId="afffff0">
    <w:name w:val="Table Grid"/>
    <w:basedOn w:val="a2"/>
    <w:rsid w:val="00CC7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f3">
    <w:name w:val="Стиль1"/>
    <w:basedOn w:val="a0"/>
    <w:rsid w:val="00CC7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f0">
    <w:name w:val="Normal (Web)"/>
    <w:basedOn w:val="a0"/>
    <w:uiPriority w:val="99"/>
    <w:semiHidden/>
    <w:unhideWhenUsed/>
    <w:rsid w:val="00CC7863"/>
    <w:rPr>
      <w:rFonts w:ascii="Times New Roman" w:hAnsi="Times New Roman" w:cs="Times New Roman"/>
      <w:sz w:val="24"/>
      <w:szCs w:val="24"/>
    </w:rPr>
  </w:style>
  <w:style w:type="character" w:customStyle="1" w:styleId="searchtext">
    <w:name w:val="searchtext"/>
    <w:basedOn w:val="a1"/>
    <w:rsid w:val="00656E6F"/>
  </w:style>
  <w:style w:type="paragraph" w:customStyle="1" w:styleId="57">
    <w:name w:val="Без интервала5"/>
    <w:rsid w:val="00A07DD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B580ED617F4DFE333576BBEF6FF659E24EAE479B4D7D082D8E8E72E49A11A81D0C9EEF4DF9101D13D0246B13E862694270DEC1363A02E7L8F3M" TargetMode="External"/><Relationship Id="rId13" Type="http://schemas.openxmlformats.org/officeDocument/2006/relationships/hyperlink" Target="consultantplus://offline/ref=8DB580ED617F4DFE333576BBEF6FF659E24EAE479B4D7D082D8E8E72E49A11A81D0C9EEF4DF9101D13D0246B13E862694270DEC1363A02E7L8F3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DB580ED617F4DFE333576BBEF6FF659E24EAE479B4D7D082D8E8E72E49A11A81D0C9EEF4DF9101D13D0246B13E862694270DEC1363A02E7L8F3M" TargetMode="External"/><Relationship Id="rId12" Type="http://schemas.openxmlformats.org/officeDocument/2006/relationships/hyperlink" Target="consultantplus://offline/ref=8DB580ED617F4DFE333576BBEF6FF659E24EAE479B4D7D082D8E8E72E49A11A81D0C9EEF4DF9101D13D0246B13E862694270DEC1363A02E7L8F3M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DB580ED617F4DFE333576BBEF6FF659E24EAE479B4D7D082D8E8E72E49A11A81D0C9EEF4DF9101D13D0246B13E862694270DEC1363A02E7L8F3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DB580ED617F4DFE333576BBEF6FF659E24EAE479B4D7D082D8E8E72E49A11A81D0C9EEF4DF9101D13D0246B13E862694270DEC1363A02E7L8F3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B580ED617F4DFE333576BBEF6FF659E24EAE479B4D7D082D8E8E72E49A11A81D0C9EEF4DF9101D13D0246B13E862694270DEC1363A02E7L8F3M" TargetMode="External"/><Relationship Id="rId14" Type="http://schemas.openxmlformats.org/officeDocument/2006/relationships/hyperlink" Target="consultantplus://offline/ref=8DB580ED617F4DFE333576BBEF6FF659E24EAE479B4D7D082D8E8E72E49A11A81D0C9EEF4DF9101D13D0246B13E862694270DEC1363A02E7L8F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72D8F-661A-43DD-A0F1-995374CD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3688</Words>
  <Characters>21025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Шевцова</dc:creator>
  <cp:lastModifiedBy>Юля Долуденко</cp:lastModifiedBy>
  <cp:revision>6</cp:revision>
  <cp:lastPrinted>2023-03-27T14:01:00Z</cp:lastPrinted>
  <dcterms:created xsi:type="dcterms:W3CDTF">2023-03-27T14:01:00Z</dcterms:created>
  <dcterms:modified xsi:type="dcterms:W3CDTF">2023-04-12T14:35:00Z</dcterms:modified>
</cp:coreProperties>
</file>